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0F" w:rsidRPr="009D420F" w:rsidRDefault="009D420F" w:rsidP="009D420F">
      <w:pPr>
        <w:jc w:val="right"/>
        <w:rPr>
          <w:rFonts w:ascii="Times New Roman" w:hAnsi="Times New Roman"/>
          <w:sz w:val="28"/>
          <w:szCs w:val="28"/>
        </w:rPr>
      </w:pPr>
      <w:r w:rsidRPr="009D420F">
        <w:rPr>
          <w:rFonts w:ascii="Times New Roman" w:hAnsi="Times New Roman"/>
          <w:sz w:val="28"/>
          <w:szCs w:val="28"/>
        </w:rPr>
        <w:t>Принят решением Собрания депутатов</w:t>
      </w:r>
      <w:r>
        <w:rPr>
          <w:rFonts w:ascii="Times New Roman" w:hAnsi="Times New Roman"/>
          <w:sz w:val="28"/>
          <w:szCs w:val="28"/>
        </w:rPr>
        <w:br/>
      </w:r>
      <w:r w:rsidRPr="009D420F">
        <w:rPr>
          <w:rFonts w:ascii="Times New Roman" w:hAnsi="Times New Roman"/>
          <w:sz w:val="28"/>
          <w:szCs w:val="28"/>
        </w:rPr>
        <w:t>Калининского сельского поселения</w:t>
      </w:r>
      <w:r>
        <w:rPr>
          <w:rFonts w:ascii="Times New Roman" w:hAnsi="Times New Roman"/>
          <w:sz w:val="28"/>
          <w:szCs w:val="28"/>
        </w:rPr>
        <w:br/>
      </w:r>
      <w:r w:rsidRPr="009D420F">
        <w:rPr>
          <w:rFonts w:ascii="Times New Roman" w:hAnsi="Times New Roman"/>
          <w:sz w:val="28"/>
          <w:szCs w:val="28"/>
        </w:rPr>
        <w:t>от «</w:t>
      </w:r>
      <w:r w:rsidR="00AB7594">
        <w:rPr>
          <w:rFonts w:ascii="Times New Roman" w:hAnsi="Times New Roman"/>
          <w:sz w:val="28"/>
          <w:szCs w:val="28"/>
        </w:rPr>
        <w:t>11</w:t>
      </w:r>
      <w:r w:rsidRPr="009D420F">
        <w:rPr>
          <w:rFonts w:ascii="Times New Roman" w:hAnsi="Times New Roman"/>
          <w:sz w:val="28"/>
          <w:szCs w:val="28"/>
        </w:rPr>
        <w:t xml:space="preserve">» </w:t>
      </w:r>
      <w:r w:rsidR="00AB7594">
        <w:rPr>
          <w:rFonts w:ascii="Times New Roman" w:hAnsi="Times New Roman"/>
          <w:sz w:val="28"/>
          <w:szCs w:val="28"/>
        </w:rPr>
        <w:t xml:space="preserve">апреля 2022 </w:t>
      </w:r>
      <w:r w:rsidRPr="009D420F">
        <w:rPr>
          <w:rFonts w:ascii="Times New Roman" w:hAnsi="Times New Roman"/>
          <w:sz w:val="28"/>
          <w:szCs w:val="28"/>
        </w:rPr>
        <w:t xml:space="preserve"> г. № </w:t>
      </w:r>
      <w:r w:rsidR="006D6655">
        <w:rPr>
          <w:rFonts w:ascii="Times New Roman" w:hAnsi="Times New Roman"/>
          <w:sz w:val="28"/>
          <w:szCs w:val="28"/>
        </w:rPr>
        <w:t>37</w:t>
      </w:r>
    </w:p>
    <w:p w:rsidR="009D420F" w:rsidRPr="009D420F" w:rsidRDefault="009D420F" w:rsidP="009D420F">
      <w:pPr>
        <w:jc w:val="right"/>
        <w:rPr>
          <w:rFonts w:ascii="Times New Roman" w:hAnsi="Times New Roman"/>
          <w:sz w:val="28"/>
          <w:szCs w:val="28"/>
        </w:rPr>
      </w:pPr>
      <w:r w:rsidRPr="009D420F">
        <w:rPr>
          <w:rFonts w:ascii="Times New Roman" w:hAnsi="Times New Roman"/>
          <w:sz w:val="28"/>
          <w:szCs w:val="28"/>
        </w:rPr>
        <w:t>Председатель Собрания депутатов -</w:t>
      </w:r>
      <w:r>
        <w:rPr>
          <w:rFonts w:ascii="Times New Roman" w:hAnsi="Times New Roman"/>
          <w:sz w:val="28"/>
          <w:szCs w:val="28"/>
        </w:rPr>
        <w:br/>
      </w:r>
      <w:r w:rsidRPr="009D420F">
        <w:rPr>
          <w:rFonts w:ascii="Times New Roman" w:hAnsi="Times New Roman"/>
          <w:sz w:val="28"/>
          <w:szCs w:val="28"/>
        </w:rPr>
        <w:t>глава Калининского сельского поселения</w:t>
      </w:r>
      <w:r>
        <w:rPr>
          <w:rFonts w:ascii="Times New Roman" w:hAnsi="Times New Roman"/>
          <w:sz w:val="28"/>
          <w:szCs w:val="28"/>
        </w:rPr>
        <w:br/>
      </w:r>
      <w:r w:rsidRPr="009D420F">
        <w:rPr>
          <w:rFonts w:ascii="Times New Roman" w:hAnsi="Times New Roman"/>
          <w:sz w:val="28"/>
          <w:szCs w:val="28"/>
        </w:rPr>
        <w:t>______________ В.Г. Полоусов</w:t>
      </w:r>
    </w:p>
    <w:p w:rsidR="009D420F" w:rsidRPr="009D420F" w:rsidRDefault="009D420F" w:rsidP="009D420F">
      <w:pPr>
        <w:jc w:val="center"/>
        <w:rPr>
          <w:rFonts w:ascii="Times New Roman" w:hAnsi="Times New Roman"/>
          <w:sz w:val="28"/>
          <w:szCs w:val="28"/>
        </w:rPr>
      </w:pPr>
    </w:p>
    <w:p w:rsidR="009D420F" w:rsidRPr="00E26450" w:rsidRDefault="009D420F" w:rsidP="009D420F"/>
    <w:p w:rsidR="009D420F"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УСТАВ</w:t>
      </w: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муниципального образования «Калининское сельское поселение»</w:t>
      </w:r>
    </w:p>
    <w:p w:rsidR="009D420F" w:rsidRPr="009D420F" w:rsidRDefault="009D420F" w:rsidP="009D420F">
      <w:pPr>
        <w:jc w:val="center"/>
        <w:rPr>
          <w:rFonts w:ascii="Times New Roman" w:hAnsi="Times New Roman"/>
          <w:sz w:val="28"/>
          <w:szCs w:val="28"/>
        </w:rPr>
      </w:pPr>
    </w:p>
    <w:p w:rsidR="009D420F" w:rsidRDefault="009D420F" w:rsidP="009D420F"/>
    <w:p w:rsidR="009D420F" w:rsidRPr="00E26450" w:rsidRDefault="009D420F" w:rsidP="009D420F"/>
    <w:p w:rsidR="009D420F" w:rsidRPr="00E26450" w:rsidRDefault="009D420F" w:rsidP="009D420F">
      <w:pPr>
        <w:jc w:val="center"/>
      </w:pPr>
    </w:p>
    <w:p w:rsidR="009D420F" w:rsidRPr="00E26450"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Pr="00E26450" w:rsidRDefault="009D420F" w:rsidP="009D420F">
      <w:pPr>
        <w:jc w:val="center"/>
      </w:pPr>
    </w:p>
    <w:p w:rsidR="009D420F" w:rsidRDefault="009D420F" w:rsidP="009D420F">
      <w:pPr>
        <w:jc w:val="center"/>
      </w:pPr>
    </w:p>
    <w:p w:rsidR="009D420F" w:rsidRDefault="009D420F" w:rsidP="009D420F">
      <w:pPr>
        <w:jc w:val="center"/>
      </w:pPr>
    </w:p>
    <w:p w:rsidR="009D420F" w:rsidRPr="009D420F" w:rsidRDefault="009D420F" w:rsidP="009D420F">
      <w:pPr>
        <w:jc w:val="center"/>
        <w:rPr>
          <w:rFonts w:ascii="Times New Roman" w:hAnsi="Times New Roman"/>
          <w:b/>
          <w:sz w:val="28"/>
          <w:szCs w:val="28"/>
        </w:rPr>
      </w:pPr>
      <w:r w:rsidRPr="009D420F">
        <w:rPr>
          <w:rFonts w:ascii="Times New Roman" w:hAnsi="Times New Roman"/>
          <w:b/>
          <w:sz w:val="28"/>
          <w:szCs w:val="28"/>
        </w:rPr>
        <w:t>Село Большое Ремонтное</w:t>
      </w: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Глава 1. Общие положения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Статья 1. Статус и границы муниципального образования «</w:t>
      </w:r>
      <w:r>
        <w:rPr>
          <w:rFonts w:ascii="Times New Roman" w:hAnsi="Times New Roman"/>
          <w:b/>
          <w:sz w:val="24"/>
          <w:szCs w:val="24"/>
        </w:rPr>
        <w:t>Калининское</w:t>
      </w:r>
      <w:r w:rsidRPr="00FD5351">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 №196-ЗС «Об установлении границ</w:t>
      </w:r>
      <w:r w:rsidRPr="00F34722">
        <w:rPr>
          <w:rFonts w:ascii="Times New Roman" w:hAnsi="Times New Roman"/>
          <w:sz w:val="24"/>
          <w:szCs w:val="24"/>
        </w:rPr>
        <w:t xml:space="preserve"> и наделении соответствующим статусом муниципального образования «Ремонтненский  район» и муниципальных образований в его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821359" w:rsidRPr="006E364C" w:rsidRDefault="00821359" w:rsidP="00821359">
      <w:pPr>
        <w:spacing w:after="0" w:line="240" w:lineRule="atLeast"/>
        <w:ind w:firstLine="709"/>
        <w:jc w:val="both"/>
        <w:rPr>
          <w:rFonts w:ascii="Times New Roman" w:hAnsi="Times New Roman"/>
          <w:sz w:val="24"/>
          <w:szCs w:val="24"/>
        </w:rPr>
      </w:pPr>
      <w:r w:rsidRPr="006E364C">
        <w:rPr>
          <w:rFonts w:ascii="Times New Roman" w:hAnsi="Times New Roman"/>
          <w:sz w:val="24"/>
          <w:szCs w:val="24"/>
        </w:rPr>
        <w:t>3. В состав Калининского сельского поселения входят следующие населенные пункты:</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1) село Большое Ремонтное – административный центр;</w:t>
      </w:r>
    </w:p>
    <w:p w:rsidR="00821359" w:rsidRPr="006E364C" w:rsidRDefault="00821359" w:rsidP="00821359">
      <w:pPr>
        <w:spacing w:after="0" w:line="240" w:lineRule="atLeast"/>
        <w:ind w:firstLine="709"/>
        <w:jc w:val="both"/>
        <w:rPr>
          <w:rFonts w:ascii="Times New Roman" w:hAnsi="Times New Roman"/>
          <w:i/>
          <w:sz w:val="24"/>
          <w:szCs w:val="24"/>
        </w:rPr>
      </w:pPr>
      <w:r w:rsidRPr="006E364C">
        <w:rPr>
          <w:rFonts w:ascii="Times New Roman" w:hAnsi="Times New Roman"/>
          <w:i/>
          <w:sz w:val="24"/>
          <w:szCs w:val="24"/>
        </w:rPr>
        <w:t>2) село Богородское.</w:t>
      </w:r>
    </w:p>
    <w:p w:rsidR="00821359" w:rsidRPr="006E364C" w:rsidRDefault="00821359" w:rsidP="00821359">
      <w:pPr>
        <w:spacing w:after="0" w:line="240" w:lineRule="auto"/>
        <w:ind w:firstLine="709"/>
        <w:jc w:val="both"/>
        <w:rPr>
          <w:rFonts w:ascii="Times New Roman" w:hAnsi="Times New Roman"/>
          <w:sz w:val="24"/>
          <w:szCs w:val="24"/>
        </w:rPr>
      </w:pPr>
      <w:r w:rsidRPr="006E364C">
        <w:rPr>
          <w:rFonts w:ascii="Times New Roman" w:hAnsi="Times New Roman"/>
          <w:sz w:val="24"/>
          <w:szCs w:val="24"/>
        </w:rP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21359" w:rsidRPr="00F34722" w:rsidRDefault="00AE4BC8" w:rsidP="00821359">
      <w:pPr>
        <w:spacing w:after="0" w:line="240" w:lineRule="auto"/>
        <w:ind w:firstLine="709"/>
        <w:jc w:val="both"/>
        <w:rPr>
          <w:rFonts w:ascii="Times New Roman" w:hAnsi="Times New Roman"/>
          <w:sz w:val="24"/>
          <w:szCs w:val="24"/>
        </w:rPr>
      </w:pPr>
      <w:r>
        <w:rPr>
          <w:rFonts w:ascii="Times New Roman" w:hAnsi="Times New Roman"/>
          <w:sz w:val="24"/>
          <w:szCs w:val="24"/>
        </w:rPr>
        <w:t>5</w:t>
      </w:r>
      <w:r w:rsidR="00821359" w:rsidRPr="00F34722">
        <w:rPr>
          <w:rFonts w:ascii="Times New Roman" w:hAnsi="Times New Roman"/>
          <w:sz w:val="24"/>
          <w:szCs w:val="24"/>
        </w:rPr>
        <w:t xml:space="preserve">. В случаях, когда изменение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 xml:space="preserve">Статья 2. Вопросы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pStyle w:val="a9"/>
        <w:numPr>
          <w:ilvl w:val="0"/>
          <w:numId w:val="12"/>
        </w:numPr>
        <w:spacing w:after="0" w:line="240" w:lineRule="atLeast"/>
        <w:ind w:left="0" w:firstLine="709"/>
        <w:jc w:val="both"/>
        <w:rPr>
          <w:rFonts w:ascii="Times New Roman" w:hAnsi="Times New Roman"/>
          <w:sz w:val="24"/>
          <w:szCs w:val="24"/>
        </w:rPr>
      </w:pPr>
      <w:r w:rsidRPr="00F34722">
        <w:rPr>
          <w:rFonts w:ascii="Times New Roman" w:hAnsi="Times New Roman"/>
          <w:sz w:val="24"/>
          <w:szCs w:val="24"/>
        </w:rPr>
        <w:t xml:space="preserve">К вопросам местного значения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составление и рассмотрение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утверждение 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организация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5) обеспечение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4722">
        <w:rPr>
          <w:rFonts w:ascii="Times New Roman" w:hAnsi="Times New Roman"/>
          <w:sz w:val="24"/>
          <w:szCs w:val="24"/>
        </w:rPr>
        <w:t xml:space="preserve">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w:t>
      </w:r>
      <w:r w:rsidR="00AE4BC8">
        <w:rPr>
          <w:rFonts w:ascii="Times New Roman" w:hAnsi="Times New Roman"/>
          <w:sz w:val="24"/>
          <w:szCs w:val="24"/>
        </w:rPr>
        <w:lastRenderedPageBreak/>
        <w:t>частью 2 статьи 161</w:t>
      </w:r>
      <w:r w:rsidR="00AE4BC8">
        <w:rPr>
          <w:rFonts w:ascii="Times New Roman" w:hAnsi="Times New Roman"/>
          <w:sz w:val="24"/>
          <w:szCs w:val="24"/>
          <w:vertAlign w:val="superscript"/>
        </w:rPr>
        <w:t>1</w:t>
      </w:r>
      <w:r w:rsidRPr="00F34722">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обеспечение первичных мер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создание условий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создание условий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обеспечение условий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создание условий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Default="00821359" w:rsidP="00AE4BC8">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bookmarkStart w:id="4" w:name="OLE_LINK17"/>
      <w:bookmarkStart w:id="5" w:name="OLE_LINK18"/>
    </w:p>
    <w:p w:rsidR="00821359" w:rsidRPr="00AE4BC8" w:rsidRDefault="00821359" w:rsidP="00AE4BC8">
      <w:pPr>
        <w:spacing w:after="0" w:line="240" w:lineRule="atLeast"/>
        <w:ind w:firstLine="709"/>
        <w:jc w:val="both"/>
        <w:rPr>
          <w:rFonts w:ascii="Times New Roman" w:hAnsi="Times New Roman"/>
          <w:strike/>
          <w:sz w:val="24"/>
          <w:szCs w:val="24"/>
        </w:rPr>
      </w:pPr>
      <w:r w:rsidRPr="00AE4BC8">
        <w:rPr>
          <w:rFonts w:ascii="Times New Roman" w:hAnsi="Times New Roman"/>
          <w:sz w:val="24"/>
          <w:szCs w:val="24"/>
        </w:rPr>
        <w:t xml:space="preserve">18) </w:t>
      </w:r>
      <w:r w:rsidR="00AE4BC8" w:rsidRPr="00AE4BC8">
        <w:rPr>
          <w:rFonts w:ascii="Times New Roman" w:hAnsi="Times New Roman"/>
          <w:sz w:val="24"/>
          <w:szCs w:val="24"/>
        </w:rPr>
        <w:t xml:space="preserve">утверждение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w:t>
      </w:r>
      <w:r w:rsidR="00AE4BC8">
        <w:rPr>
          <w:rFonts w:ascii="Times New Roman" w:hAnsi="Times New Roman"/>
          <w:sz w:val="24"/>
          <w:szCs w:val="24"/>
        </w:rPr>
        <w:t xml:space="preserve"> </w:t>
      </w:r>
      <w:r w:rsidR="00AE4BC8" w:rsidRPr="00AE4BC8">
        <w:rPr>
          <w:rFonts w:ascii="Times New Roman" w:hAnsi="Times New Roman"/>
          <w:sz w:val="24"/>
          <w:szCs w:val="24"/>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w:t>
      </w:r>
    </w:p>
    <w:p w:rsidR="00821359" w:rsidRPr="00AE321D" w:rsidRDefault="00821359" w:rsidP="00821359">
      <w:pPr>
        <w:spacing w:after="0" w:line="240" w:lineRule="atLeast"/>
        <w:ind w:firstLine="709"/>
        <w:jc w:val="both"/>
        <w:rPr>
          <w:rFonts w:ascii="Times New Roman" w:hAnsi="Times New Roman"/>
          <w:sz w:val="24"/>
          <w:szCs w:val="24"/>
        </w:rPr>
      </w:pPr>
      <w:r w:rsidRPr="00AE321D">
        <w:rPr>
          <w:rFonts w:ascii="Times New Roman" w:hAnsi="Times New Roman"/>
          <w:sz w:val="24"/>
          <w:szCs w:val="24"/>
        </w:rPr>
        <w:t>19)</w:t>
      </w:r>
      <w:bookmarkEnd w:id="4"/>
      <w:bookmarkEnd w:id="5"/>
      <w:r w:rsidRPr="00AE321D">
        <w:rPr>
          <w:rFonts w:ascii="Times New Roman" w:hAnsi="Times New Roman"/>
          <w:sz w:val="24"/>
          <w:szCs w:val="24"/>
        </w:rPr>
        <w:t xml:space="preserve"> выдача градостроительного плана земельного участка, расположенного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sidRPr="00AE321D">
        <w:rPr>
          <w:rFonts w:ascii="Times New Roman" w:hAnsi="Times New Roman"/>
          <w:sz w:val="24"/>
          <w:szCs w:val="24"/>
        </w:rPr>
        <w:lastRenderedPageBreak/>
        <w:t xml:space="preserve">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резервирование земель и изъятие земельных </w:t>
      </w:r>
      <w:r w:rsidRPr="00A57677">
        <w:rPr>
          <w:rFonts w:ascii="Times New Roman" w:hAnsi="Times New Roman"/>
          <w:sz w:val="24"/>
          <w:szCs w:val="24"/>
        </w:rPr>
        <w:t>участков в границах Калининского</w:t>
      </w:r>
      <w:r w:rsidRPr="00AE321D">
        <w:rPr>
          <w:rFonts w:ascii="Times New Roman" w:hAnsi="Times New Roman"/>
          <w:sz w:val="24"/>
          <w:szCs w:val="24"/>
        </w:rPr>
        <w:t xml:space="preserve">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8B2321">
        <w:rPr>
          <w:rFonts w:ascii="Times New Roman" w:hAnsi="Times New Roman"/>
          <w:sz w:val="24"/>
          <w:szCs w:val="24"/>
        </w:rPr>
        <w:t>индивидуального жилищного</w:t>
      </w:r>
      <w:r w:rsidR="006401D6" w:rsidRPr="008B2321">
        <w:rPr>
          <w:rFonts w:ascii="Times New Roman" w:hAnsi="Times New Roman"/>
          <w:sz w:val="24"/>
          <w:szCs w:val="24"/>
        </w:rPr>
        <w:t xml:space="preserve"> стр</w:t>
      </w:r>
      <w:r w:rsidR="00E2205E" w:rsidRPr="008B2321">
        <w:rPr>
          <w:rFonts w:ascii="Times New Roman" w:hAnsi="Times New Roman"/>
          <w:sz w:val="24"/>
          <w:szCs w:val="24"/>
        </w:rPr>
        <w:t xml:space="preserve">оительства </w:t>
      </w:r>
      <w:r w:rsidR="008B2321" w:rsidRPr="008B2321">
        <w:rPr>
          <w:rFonts w:ascii="Times New Roman" w:hAnsi="Times New Roman"/>
          <w:sz w:val="24"/>
          <w:szCs w:val="24"/>
        </w:rPr>
        <w:t>или садовых домов на земельных участках, расположенных на территории</w:t>
      </w:r>
      <w:r w:rsidRPr="008B2321">
        <w:rPr>
          <w:rFonts w:ascii="Times New Roman" w:hAnsi="Times New Roman"/>
          <w:sz w:val="24"/>
          <w:szCs w:val="24"/>
        </w:rPr>
        <w:t xml:space="preserve"> Калининского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w:t>
      </w:r>
      <w:r w:rsidRPr="00AE321D">
        <w:rPr>
          <w:rFonts w:ascii="Times New Roman" w:hAnsi="Times New Roman"/>
          <w:sz w:val="24"/>
          <w:szCs w:val="24"/>
        </w:rPr>
        <w:t xml:space="preserve">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21) организация ритуальных услуг и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23) </w:t>
      </w:r>
      <w:r w:rsidR="00AE4BC8" w:rsidRPr="00AE4BC8">
        <w:rPr>
          <w:rFonts w:ascii="Times New Roman" w:hAnsi="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25) организация и осуществление мероприятий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27) осуществление муниципального лесного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31</w:t>
      </w:r>
      <w:r w:rsidRPr="00F34722">
        <w:rPr>
          <w:rFonts w:ascii="Times New Roman" w:hAnsi="Times New Roman"/>
          <w:sz w:val="24"/>
          <w:szCs w:val="24"/>
          <w:vertAlign w:val="superscript"/>
        </w:rPr>
        <w:t xml:space="preserve">3 </w:t>
      </w:r>
      <w:r w:rsidRPr="00F34722">
        <w:rPr>
          <w:rFonts w:ascii="Times New Roman" w:hAnsi="Times New Roman"/>
          <w:sz w:val="24"/>
          <w:szCs w:val="24"/>
        </w:rPr>
        <w:t>Федерального закона от 12 января 1996 года № 7-ФЗ «О некоммерческих организациях»;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30) предоставление помещения для работы на обслуживаемом административном участке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AE4BC8"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31) </w:t>
      </w:r>
      <w:r w:rsidR="00AE4BC8" w:rsidRPr="00AE4BC8">
        <w:rPr>
          <w:rFonts w:ascii="Times New Roman" w:hAnsi="Times New Roman"/>
          <w:sz w:val="24"/>
          <w:szCs w:val="24"/>
        </w:rPr>
        <w:t xml:space="preserve">обеспечение выполнения работ, необходимых для создания искусственных земельных участков для нужд </w:t>
      </w:r>
      <w:r w:rsidR="00AE4BC8">
        <w:rPr>
          <w:rFonts w:ascii="Times New Roman" w:hAnsi="Times New Roman"/>
          <w:sz w:val="24"/>
          <w:szCs w:val="24"/>
        </w:rPr>
        <w:t>Калининского</w:t>
      </w:r>
      <w:r w:rsidR="00AE4BC8" w:rsidRPr="00AE4BC8">
        <w:rPr>
          <w:rFonts w:ascii="Times New Roman" w:hAnsi="Times New Roman"/>
          <w:sz w:val="24"/>
          <w:szCs w:val="24"/>
        </w:rPr>
        <w:t xml:space="preserve"> сельского поселения в соответствии с федеральным законом;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осуществление мер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33) </w:t>
      </w:r>
      <w:r w:rsidR="00AE4BC8" w:rsidRPr="00AE4BC8">
        <w:rPr>
          <w:rFonts w:ascii="Times New Roman" w:hAnsi="Times New Roman"/>
          <w:sz w:val="24"/>
          <w:szCs w:val="24"/>
        </w:rPr>
        <w:t>участие в соответствии с федеральным законом в выполнении комплексных кадастровых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бюджет Ремонтненского района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Ремонтненского района вправе заключать соглашения с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Соглашения, указанные в пункте 2 настоящей статьи, заключает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
    <w:p w:rsidR="00821359" w:rsidRPr="00F34722" w:rsidRDefault="00821359" w:rsidP="00821359">
      <w:pPr>
        <w:autoSpaceDE w:val="0"/>
        <w:autoSpaceDN w:val="0"/>
        <w:adjustRightInd w:val="0"/>
        <w:spacing w:after="0" w:line="240" w:lineRule="auto"/>
        <w:ind w:firstLine="708"/>
        <w:jc w:val="both"/>
        <w:rPr>
          <w:rFonts w:ascii="Times New Roman" w:hAnsi="Times New Roman"/>
          <w:bCs/>
          <w:sz w:val="24"/>
          <w:szCs w:val="24"/>
        </w:rPr>
      </w:pPr>
      <w:r w:rsidRPr="00F34722">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w:t>
      </w:r>
      <w:r w:rsidRPr="00F34722">
        <w:rPr>
          <w:rFonts w:ascii="Times New Roman" w:hAnsi="Times New Roman"/>
          <w:bCs/>
          <w:sz w:val="24"/>
          <w:szCs w:val="24"/>
        </w:rPr>
        <w:t>(очередной финансовый год и плановый период).</w:t>
      </w:r>
    </w:p>
    <w:p w:rsidR="00EF661F" w:rsidRDefault="00821359" w:rsidP="007C4546">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7C4546" w:rsidRPr="007C4546" w:rsidRDefault="007C4546" w:rsidP="007C4546">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lastRenderedPageBreak/>
        <w:t xml:space="preserve">Статья 3. Права органов местного самоуправления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на решение вопросов, не отнесенных к вопросам местного значения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создание музеев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нотариуса;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участие в осуществлении деятельности по опеке и попечительству;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создание муниципальной пожарной охраны;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создание условий для развития туризма;</w:t>
      </w:r>
    </w:p>
    <w:p w:rsidR="00AE4BC8" w:rsidRPr="00AE4BC8" w:rsidRDefault="00821359" w:rsidP="00AE4BC8">
      <w:pPr>
        <w:spacing w:after="0" w:line="240" w:lineRule="atLeast"/>
        <w:ind w:firstLine="709"/>
        <w:rPr>
          <w:rFonts w:ascii="Times New Roman" w:hAnsi="Times New Roman"/>
          <w:sz w:val="24"/>
          <w:szCs w:val="24"/>
        </w:rPr>
      </w:pPr>
      <w:r w:rsidRPr="00F34722">
        <w:rPr>
          <w:rFonts w:ascii="Times New Roman" w:hAnsi="Times New Roman"/>
          <w:sz w:val="24"/>
          <w:szCs w:val="24"/>
        </w:rPr>
        <w:t xml:space="preserve">9) </w:t>
      </w:r>
      <w:r w:rsidR="00AE4BC8" w:rsidRPr="00AE4BC8">
        <w:rPr>
          <w:rFonts w:ascii="Times New Roman" w:hAnsi="Times New Roman"/>
          <w:sz w:val="24"/>
          <w:szCs w:val="24"/>
        </w:rPr>
        <w:t>участие в организации и финансировании мероприятий, предусмотренных статьей 7</w:t>
      </w:r>
      <w:r w:rsidR="00AE4BC8">
        <w:rPr>
          <w:rFonts w:ascii="Times New Roman" w:hAnsi="Times New Roman"/>
          <w:sz w:val="24"/>
          <w:szCs w:val="24"/>
          <w:vertAlign w:val="superscript"/>
        </w:rPr>
        <w:t>1-1</w:t>
      </w:r>
      <w:r w:rsidR="00AE4BC8" w:rsidRPr="00AE4BC8">
        <w:rPr>
          <w:rFonts w:ascii="Times New Roman" w:hAnsi="Times New Roman"/>
          <w:sz w:val="24"/>
          <w:szCs w:val="24"/>
        </w:rPr>
        <w:t xml:space="preserve"> Закона Российской Федерации от 19 апреля 1991 года № 1032-1 «О занятости населения в Российской Федерации»;</w:t>
      </w:r>
    </w:p>
    <w:p w:rsidR="00821359" w:rsidRPr="00F34722" w:rsidRDefault="00821359" w:rsidP="00AE4BC8">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24.11.1995 года № 181-ФЗ «О социальной защите инвалидов в Российской Федерации»;</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pStyle w:val="ConsPlusNormal"/>
        <w:ind w:firstLine="708"/>
        <w:jc w:val="both"/>
        <w:rPr>
          <w:sz w:val="24"/>
          <w:szCs w:val="24"/>
        </w:rPr>
      </w:pPr>
      <w:r w:rsidRPr="00F34722">
        <w:rPr>
          <w:sz w:val="24"/>
          <w:szCs w:val="24"/>
        </w:rPr>
        <w:t xml:space="preserve">14) осуществление мероприятий в сфере профилактики правонарушений, предусмотренных Федеральным </w:t>
      </w:r>
      <w:hyperlink r:id="rId7" w:history="1">
        <w:r w:rsidRPr="00F34722">
          <w:rPr>
            <w:sz w:val="24"/>
            <w:szCs w:val="24"/>
          </w:rPr>
          <w:t>законом</w:t>
        </w:r>
      </w:hyperlink>
      <w:r w:rsidRPr="00F34722">
        <w:rPr>
          <w:sz w:val="24"/>
          <w:szCs w:val="24"/>
        </w:rPr>
        <w:t xml:space="preserve"> «Об основах системы профилактики правонарушений в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BC8" w:rsidRDefault="00821359" w:rsidP="00AE4BC8">
      <w:pPr>
        <w:pStyle w:val="ConsPlusNormal"/>
        <w:ind w:firstLine="708"/>
        <w:jc w:val="both"/>
        <w:rPr>
          <w:sz w:val="24"/>
          <w:szCs w:val="24"/>
        </w:rPr>
      </w:pPr>
      <w:r w:rsidRPr="00F34722">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w:t>
      </w:r>
      <w:r w:rsidR="00AE4BC8">
        <w:rPr>
          <w:sz w:val="24"/>
          <w:szCs w:val="24"/>
        </w:rPr>
        <w:t>бителей»;</w:t>
      </w:r>
    </w:p>
    <w:p w:rsidR="00AE4BC8" w:rsidRDefault="00AE4BC8" w:rsidP="00AE4BC8">
      <w:pPr>
        <w:pStyle w:val="ConsPlusNormal"/>
        <w:ind w:firstLine="708"/>
        <w:jc w:val="both"/>
        <w:rPr>
          <w:sz w:val="24"/>
          <w:szCs w:val="24"/>
        </w:rPr>
      </w:pPr>
      <w:r w:rsidRPr="00AE4BC8">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BC8" w:rsidRPr="00AE4BC8" w:rsidRDefault="00AE4BC8" w:rsidP="00AE4BC8">
      <w:pPr>
        <w:pStyle w:val="ConsPlusNormal"/>
        <w:ind w:firstLine="708"/>
        <w:jc w:val="both"/>
        <w:rPr>
          <w:sz w:val="24"/>
          <w:szCs w:val="24"/>
        </w:rPr>
      </w:pPr>
      <w:r w:rsidRPr="00AE4BC8">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w:t>
      </w:r>
      <w:r w:rsidRPr="00F34722">
        <w:rPr>
          <w:rFonts w:ascii="Times New Roman" w:hAnsi="Times New Roman"/>
          <w:sz w:val="24"/>
          <w:szCs w:val="24"/>
        </w:rPr>
        <w:lastRenderedPageBreak/>
        <w:t xml:space="preserve">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D2C" w:rsidRDefault="00154D2C" w:rsidP="00154D2C">
      <w:pPr>
        <w:spacing w:after="0" w:line="240" w:lineRule="atLeast"/>
        <w:ind w:firstLine="709"/>
        <w:jc w:val="both"/>
        <w:rPr>
          <w:rFonts w:ascii="Times New Roman" w:hAnsi="Times New Roman"/>
          <w:sz w:val="24"/>
          <w:szCs w:val="24"/>
        </w:rPr>
      </w:pPr>
    </w:p>
    <w:p w:rsidR="00154D2C" w:rsidRPr="00154D2C" w:rsidRDefault="00154D2C" w:rsidP="00154D2C">
      <w:pPr>
        <w:spacing w:after="0" w:line="240" w:lineRule="atLeast"/>
        <w:ind w:firstLine="709"/>
        <w:jc w:val="both"/>
        <w:rPr>
          <w:rFonts w:ascii="Times New Roman" w:hAnsi="Times New Roman"/>
          <w:b/>
          <w:sz w:val="24"/>
          <w:szCs w:val="24"/>
        </w:rPr>
      </w:pPr>
      <w:r w:rsidRPr="00154D2C">
        <w:rPr>
          <w:rFonts w:ascii="Times New Roman" w:hAnsi="Times New Roman"/>
          <w:b/>
          <w:sz w:val="24"/>
          <w:szCs w:val="24"/>
        </w:rPr>
        <w:t>Статья 4. Муниципальный контроль</w:t>
      </w:r>
    </w:p>
    <w:p w:rsidR="00154D2C" w:rsidRDefault="00154D2C" w:rsidP="00154D2C">
      <w:pPr>
        <w:spacing w:after="0" w:line="240" w:lineRule="atLeast"/>
        <w:ind w:firstLine="709"/>
        <w:jc w:val="both"/>
        <w:rPr>
          <w:rFonts w:ascii="Times New Roman" w:hAnsi="Times New Roman"/>
          <w:sz w:val="24"/>
          <w:szCs w:val="24"/>
        </w:rPr>
      </w:pPr>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2. Определение органов местного самоуправления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154D2C" w:rsidRPr="00154D2C" w:rsidRDefault="00154D2C"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ascii="Times New Roman" w:hAnsi="Times New Roman"/>
          <w:sz w:val="24"/>
          <w:szCs w:val="24"/>
        </w:rPr>
        <w:t>Калининского</w:t>
      </w:r>
      <w:r w:rsidRPr="00154D2C">
        <w:rPr>
          <w:rFonts w:ascii="Times New Roman" w:hAnsi="Times New Roman"/>
          <w:sz w:val="24"/>
          <w:szCs w:val="24"/>
        </w:rPr>
        <w:t xml:space="preserve"> сельского поселения объектов соответствующего вида контроля.</w:t>
      </w:r>
    </w:p>
    <w:p w:rsidR="00154D2C" w:rsidRPr="00F34722" w:rsidRDefault="00154D2C"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154D2C" w:rsidP="00821359">
      <w:pPr>
        <w:spacing w:after="0" w:line="240" w:lineRule="atLeast"/>
        <w:ind w:firstLine="709"/>
        <w:rPr>
          <w:rFonts w:ascii="Times New Roman" w:hAnsi="Times New Roman"/>
          <w:sz w:val="24"/>
          <w:szCs w:val="24"/>
        </w:rPr>
      </w:pPr>
      <w:r>
        <w:rPr>
          <w:rFonts w:ascii="Times New Roman" w:hAnsi="Times New Roman"/>
          <w:b/>
          <w:sz w:val="24"/>
          <w:szCs w:val="24"/>
        </w:rPr>
        <w:t>Статья 5</w:t>
      </w:r>
      <w:r w:rsidR="00821359" w:rsidRPr="00FD5351">
        <w:rPr>
          <w:rFonts w:ascii="Times New Roman" w:hAnsi="Times New Roman"/>
          <w:b/>
          <w:sz w:val="24"/>
          <w:szCs w:val="24"/>
        </w:rPr>
        <w:t xml:space="preserve">. Осуществление органами местного самоуправления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отдельных государственных полномочий</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только за счет предоставляемых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субвенций из соответствующих бюджетов.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осуществлять расходы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устанавливать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финансовых средств, передаваемых бюджету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Финансирование полномочий, предусмотренное настоящим пунктом, не является обязанностью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821359" w:rsidRPr="00F34722" w:rsidRDefault="00821359" w:rsidP="00821359">
      <w:pPr>
        <w:spacing w:after="0" w:line="240" w:lineRule="atLeast"/>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Ста</w:t>
      </w:r>
      <w:r w:rsidR="00154D2C">
        <w:rPr>
          <w:rFonts w:ascii="Times New Roman" w:hAnsi="Times New Roman"/>
          <w:b/>
          <w:sz w:val="24"/>
          <w:szCs w:val="24"/>
        </w:rPr>
        <w:t>тья 6</w:t>
      </w:r>
      <w:r w:rsidRPr="00FD5351">
        <w:rPr>
          <w:rFonts w:ascii="Times New Roman" w:hAnsi="Times New Roman"/>
          <w:b/>
          <w:sz w:val="24"/>
          <w:szCs w:val="24"/>
        </w:rPr>
        <w:t xml:space="preserve">. Официальные символы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Официальные символы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2. Участие населения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в решении вопросов местного значения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154D2C" w:rsidP="00154D2C">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7</w:t>
      </w:r>
      <w:r w:rsidR="00821359" w:rsidRPr="00FD5351">
        <w:rPr>
          <w:rFonts w:ascii="Times New Roman" w:hAnsi="Times New Roman"/>
          <w:b/>
          <w:sz w:val="24"/>
          <w:szCs w:val="24"/>
        </w:rPr>
        <w:t>. Права граждан на осуществление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Иностранные граждане, постоянно или преимущественно проживающие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8</w:t>
      </w:r>
      <w:r w:rsidR="00821359" w:rsidRPr="00FD5351">
        <w:rPr>
          <w:rFonts w:ascii="Times New Roman" w:hAnsi="Times New Roman"/>
          <w:b/>
          <w:sz w:val="24"/>
          <w:szCs w:val="24"/>
        </w:rPr>
        <w:t>. Понятие местного референдума и инициатива его проведения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Местный референдум может проводиться: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выдвинутой ими совместно.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 противном случае - об отказе в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пятнадцатидневный срок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 актом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9</w:t>
      </w:r>
      <w:r w:rsidR="00821359" w:rsidRPr="00FD5351">
        <w:rPr>
          <w:rFonts w:ascii="Times New Roman" w:hAnsi="Times New Roman"/>
          <w:b/>
          <w:sz w:val="24"/>
          <w:szCs w:val="24"/>
        </w:rPr>
        <w:t>. Назначение и проведение местного референдума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w:t>
      </w:r>
      <w:r w:rsidRPr="00F34722">
        <w:rPr>
          <w:rFonts w:ascii="Times New Roman" w:hAnsi="Times New Roman"/>
          <w:sz w:val="24"/>
          <w:szCs w:val="24"/>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Округ референдума включает в себя всю территорию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10</w:t>
      </w:r>
      <w:r w:rsidR="00821359" w:rsidRPr="00FD5351">
        <w:rPr>
          <w:rFonts w:ascii="Times New Roman" w:hAnsi="Times New Roman"/>
          <w:b/>
          <w:sz w:val="24"/>
          <w:szCs w:val="24"/>
        </w:rPr>
        <w:t>. Муниципальные выборы</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выборы проводятся в целях избрания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Муниципальные выборы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Итоги муниципальных выборов подлежат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154D2C"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11</w:t>
      </w:r>
      <w:r w:rsidR="00821359" w:rsidRPr="00FD5351">
        <w:rPr>
          <w:rFonts w:ascii="Times New Roman" w:hAnsi="Times New Roman"/>
          <w:b/>
          <w:sz w:val="24"/>
          <w:szCs w:val="24"/>
        </w:rPr>
        <w:t xml:space="preserve">. Голосование по отзыву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w:t>
      </w:r>
      <w:r w:rsidR="00821359" w:rsidRPr="00FD5351">
        <w:rPr>
          <w:rFonts w:ascii="Times New Roman" w:hAnsi="Times New Roman"/>
          <w:b/>
          <w:bCs/>
          <w:sz w:val="24"/>
          <w:szCs w:val="24"/>
        </w:rPr>
        <w:t xml:space="preserve">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bCs/>
          <w:sz w:val="24"/>
          <w:szCs w:val="24"/>
        </w:rPr>
        <w:t xml:space="preserve"> сельского поселения</w:t>
      </w:r>
      <w:r w:rsidR="00821359" w:rsidRPr="00FD5351">
        <w:rPr>
          <w:rFonts w:ascii="Times New Roman" w:hAnsi="Times New Roman"/>
          <w:b/>
          <w:sz w:val="24"/>
          <w:szCs w:val="24"/>
        </w:rPr>
        <w:t xml:space="preserve">, голосование по вопросам изменения границ, преобразования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w:t>
      </w:r>
      <w:r w:rsidRPr="00F34722">
        <w:rPr>
          <w:rFonts w:ascii="Times New Roman" w:hAnsi="Times New Roman"/>
          <w:sz w:val="24"/>
          <w:szCs w:val="24"/>
        </w:rPr>
        <w:lastRenderedPageBreak/>
        <w:t>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54D2C" w:rsidRDefault="00821359" w:rsidP="00154D2C">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своих полномочий, в случае их подтверждения в судебном порядке.</w:t>
      </w:r>
    </w:p>
    <w:p w:rsidR="00154D2C" w:rsidRPr="00154D2C" w:rsidRDefault="00821359" w:rsidP="00154D2C">
      <w:pPr>
        <w:spacing w:after="0" w:line="240" w:lineRule="atLeast"/>
        <w:ind w:firstLine="709"/>
        <w:jc w:val="both"/>
        <w:rPr>
          <w:rFonts w:ascii="Times New Roman" w:hAnsi="Times New Roman"/>
          <w:sz w:val="24"/>
          <w:szCs w:val="24"/>
        </w:rPr>
      </w:pPr>
      <w:r w:rsidRPr="00154D2C">
        <w:rPr>
          <w:rFonts w:ascii="Times New Roman" w:hAnsi="Times New Roman"/>
          <w:sz w:val="24"/>
          <w:szCs w:val="24"/>
        </w:rPr>
        <w:t xml:space="preserve">3. </w:t>
      </w:r>
      <w:r w:rsidR="00154D2C" w:rsidRPr="00154D2C">
        <w:rPr>
          <w:rFonts w:ascii="Times New Roman" w:hAnsi="Times New Roman"/>
          <w:sz w:val="24"/>
          <w:szCs w:val="24"/>
        </w:rPr>
        <w:t xml:space="preserve">Депутат Собрания депутатов </w:t>
      </w:r>
      <w:r w:rsidR="00154D2C">
        <w:rPr>
          <w:rFonts w:ascii="Times New Roman" w:hAnsi="Times New Roman"/>
          <w:sz w:val="24"/>
          <w:szCs w:val="24"/>
        </w:rPr>
        <w:t>Калининского</w:t>
      </w:r>
      <w:r w:rsidR="00154D2C" w:rsidRPr="00154D2C">
        <w:rPr>
          <w:rFonts w:ascii="Times New Roman" w:hAnsi="Times New Roman"/>
          <w:sz w:val="24"/>
          <w:szCs w:val="24"/>
        </w:rPr>
        <w:t xml:space="preserve"> сельского поселения, </w:t>
      </w:r>
      <w:r w:rsidR="00154D2C" w:rsidRPr="00154D2C">
        <w:rPr>
          <w:rFonts w:ascii="Times New Roman" w:hAnsi="Times New Roman"/>
          <w:bCs/>
          <w:sz w:val="24"/>
          <w:szCs w:val="24"/>
        </w:rPr>
        <w:t xml:space="preserve">председатель Собрания депутатов – глава </w:t>
      </w:r>
      <w:r w:rsidR="00154D2C">
        <w:rPr>
          <w:rFonts w:ascii="Times New Roman" w:hAnsi="Times New Roman"/>
          <w:sz w:val="24"/>
          <w:szCs w:val="24"/>
        </w:rPr>
        <w:t>Калининского</w:t>
      </w:r>
      <w:r w:rsidR="00154D2C" w:rsidRPr="00154D2C">
        <w:rPr>
          <w:rFonts w:ascii="Times New Roman" w:hAnsi="Times New Roman"/>
          <w:bCs/>
          <w:sz w:val="24"/>
          <w:szCs w:val="24"/>
        </w:rPr>
        <w:t xml:space="preserve"> сельского поселения </w:t>
      </w:r>
      <w:r w:rsidR="00154D2C" w:rsidRPr="00154D2C">
        <w:rPr>
          <w:rFonts w:ascii="Times New Roman" w:hAnsi="Times New Roman"/>
          <w:sz w:val="24"/>
          <w:szCs w:val="24"/>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обращается в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ходатайством о регистрации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w:t>
      </w:r>
      <w:r w:rsidRPr="00F34722">
        <w:rPr>
          <w:rFonts w:ascii="Times New Roman" w:hAnsi="Times New Roman"/>
          <w:bCs/>
          <w:sz w:val="24"/>
          <w:szCs w:val="24"/>
        </w:rPr>
        <w:lastRenderedPageBreak/>
        <w:t xml:space="preserve">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autoSpaceDE w:val="0"/>
        <w:autoSpaceDN w:val="0"/>
        <w:adjustRightInd w:val="0"/>
        <w:spacing w:after="0" w:line="240" w:lineRule="atLeast"/>
        <w:ind w:firstLine="680"/>
        <w:jc w:val="both"/>
        <w:rPr>
          <w:rFonts w:ascii="Times New Roman" w:hAnsi="Times New Roman"/>
          <w:sz w:val="24"/>
          <w:szCs w:val="24"/>
          <w:lang w:val="hy-AM" w:eastAsia="hy-AM"/>
        </w:rPr>
      </w:pPr>
      <w:r w:rsidRPr="00F34722">
        <w:rPr>
          <w:rFonts w:ascii="Times New Roman" w:hAnsi="Times New Roman"/>
          <w:sz w:val="24"/>
          <w:szCs w:val="24"/>
        </w:rPr>
        <w:t xml:space="preserve">9. 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4722">
        <w:rPr>
          <w:rFonts w:ascii="Times New Roman" w:hAnsi="Times New Roman"/>
          <w:sz w:val="24"/>
          <w:szCs w:val="24"/>
          <w:lang w:val="hy-AM" w:eastAsia="hy-AM"/>
        </w:rPr>
        <w:t xml:space="preserve"> а также сообщает об этом в средства массовой информации</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признает, что основания для отзыва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отсутствуют,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дней со дня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имеет право на опубликование (обнародование)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Опубликование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7372D0" w:rsidRP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Обнародование объяснений депутата Собрания депутатов </w:t>
      </w:r>
      <w:r>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w:t>
      </w:r>
      <w:r w:rsidRPr="007372D0">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7372D0">
        <w:rPr>
          <w:rFonts w:ascii="Times New Roman" w:hAnsi="Times New Roman"/>
          <w:bCs/>
          <w:sz w:val="24"/>
          <w:szCs w:val="24"/>
        </w:rPr>
        <w:t xml:space="preserve"> сельского поселения </w:t>
      </w:r>
      <w:r w:rsidRPr="007372D0">
        <w:rPr>
          <w:rFonts w:ascii="Times New Roman" w:hAnsi="Times New Roman"/>
          <w:sz w:val="24"/>
          <w:szCs w:val="24"/>
        </w:rPr>
        <w:t>производится в порядке, установленном пунктом 3 статьи 54 настоящего Устава, в объеме одного печатного листа формата А-4.</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Решение о способе опубликования (обнародования) объяснений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требованиям федерального и областного законодательства.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письменному заявлению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собрания, конференции </w:t>
      </w:r>
      <w:r w:rsidRPr="00F34722">
        <w:rPr>
          <w:rFonts w:ascii="Times New Roman" w:hAnsi="Times New Roman"/>
          <w:sz w:val="24"/>
          <w:szCs w:val="24"/>
        </w:rPr>
        <w:lastRenderedPageBreak/>
        <w:t>граждан для дачи указанным депутатом избирателям объяснений по поводу обстоятельств, выдвигаемых в качестве оснований для его отзыва.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(избирательном округе).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Голосование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372D0" w:rsidRDefault="00821359" w:rsidP="007372D0">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Итоги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итоги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7372D0" w:rsidRDefault="007372D0" w:rsidP="007372D0">
      <w:pPr>
        <w:spacing w:after="0" w:line="240" w:lineRule="atLeast"/>
        <w:ind w:firstLine="709"/>
        <w:jc w:val="both"/>
        <w:rPr>
          <w:rFonts w:ascii="Times New Roman" w:hAnsi="Times New Roman"/>
          <w:sz w:val="24"/>
          <w:szCs w:val="24"/>
        </w:rPr>
      </w:pPr>
    </w:p>
    <w:p w:rsidR="007372D0" w:rsidRPr="007372D0" w:rsidRDefault="007372D0" w:rsidP="007372D0">
      <w:pPr>
        <w:spacing w:after="0" w:line="240" w:lineRule="atLeast"/>
        <w:ind w:firstLine="709"/>
        <w:jc w:val="both"/>
        <w:rPr>
          <w:rFonts w:ascii="Times New Roman" w:hAnsi="Times New Roman"/>
          <w:b/>
          <w:sz w:val="24"/>
          <w:szCs w:val="24"/>
        </w:rPr>
      </w:pPr>
      <w:r w:rsidRPr="007372D0">
        <w:rPr>
          <w:rFonts w:ascii="Times New Roman" w:hAnsi="Times New Roman"/>
          <w:b/>
          <w:sz w:val="24"/>
          <w:szCs w:val="24"/>
        </w:rPr>
        <w:t>Статья 12. Сход граждан</w:t>
      </w:r>
    </w:p>
    <w:p w:rsidR="007372D0" w:rsidRDefault="007372D0" w:rsidP="007372D0">
      <w:pPr>
        <w:spacing w:after="0" w:line="240" w:lineRule="atLeast"/>
        <w:ind w:firstLine="709"/>
        <w:jc w:val="both"/>
        <w:rPr>
          <w:rFonts w:ascii="Times New Roman" w:hAnsi="Times New Roman"/>
          <w:sz w:val="24"/>
          <w:szCs w:val="24"/>
        </w:rPr>
      </w:pP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изменения границ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372D0" w:rsidRDefault="007372D0" w:rsidP="007372D0">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3DD9" w:rsidRDefault="007372D0" w:rsidP="004B3DD9">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3. Сход граждан, предусмотренный пунктом 4</w:t>
      </w:r>
      <w:r w:rsidRPr="007372D0">
        <w:rPr>
          <w:rFonts w:ascii="Times New Roman" w:hAnsi="Times New Roman"/>
          <w:sz w:val="24"/>
          <w:szCs w:val="24"/>
          <w:vertAlign w:val="superscript"/>
        </w:rPr>
        <w:t>3</w:t>
      </w:r>
      <w:r w:rsidRPr="007372D0">
        <w:rPr>
          <w:rFonts w:ascii="Times New Roman" w:hAnsi="Times New Roman"/>
          <w:sz w:val="24"/>
          <w:szCs w:val="24"/>
        </w:rPr>
        <w:t xml:space="preserve"> части 1 статьи 25</w:t>
      </w:r>
      <w:r w:rsidRPr="007372D0">
        <w:rPr>
          <w:rFonts w:ascii="Times New Roman" w:hAnsi="Times New Roman"/>
          <w:sz w:val="24"/>
          <w:szCs w:val="24"/>
          <w:vertAlign w:val="superscript"/>
        </w:rPr>
        <w:t xml:space="preserve">1 </w:t>
      </w:r>
      <w:r w:rsidRPr="007372D0">
        <w:rPr>
          <w:rFonts w:ascii="Times New Roman" w:hAnsi="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B3DD9">
        <w:rPr>
          <w:rFonts w:ascii="Times New Roman" w:hAnsi="Times New Roman"/>
          <w:sz w:val="24"/>
          <w:szCs w:val="24"/>
        </w:rPr>
        <w:t>Калининского</w:t>
      </w:r>
      <w:r w:rsidRPr="007372D0">
        <w:rPr>
          <w:rFonts w:ascii="Times New Roman" w:hAnsi="Times New Roman"/>
          <w:sz w:val="24"/>
          <w:szCs w:val="24"/>
        </w:rPr>
        <w:t xml:space="preserve"> городского поселения </w:t>
      </w:r>
      <w:r w:rsidRPr="007372D0">
        <w:rPr>
          <w:rFonts w:ascii="Times New Roman" w:hAnsi="Times New Roman"/>
          <w:sz w:val="24"/>
          <w:szCs w:val="24"/>
        </w:rPr>
        <w:lastRenderedPageBreak/>
        <w:t>по инициативе группы жителей соответствующей части территории населенного пункта численностью не менее 10 человек.</w:t>
      </w:r>
    </w:p>
    <w:p w:rsidR="007372D0" w:rsidRPr="00F34722" w:rsidRDefault="007372D0" w:rsidP="004B3DD9">
      <w:pPr>
        <w:spacing w:after="0" w:line="240" w:lineRule="atLeast"/>
        <w:ind w:firstLine="709"/>
        <w:jc w:val="both"/>
        <w:rPr>
          <w:rFonts w:ascii="Times New Roman" w:hAnsi="Times New Roman"/>
          <w:sz w:val="24"/>
          <w:szCs w:val="24"/>
        </w:rPr>
      </w:pPr>
      <w:r w:rsidRPr="007372D0">
        <w:rPr>
          <w:rFonts w:ascii="Times New Roman" w:hAnsi="Times New Roman"/>
          <w:sz w:val="24"/>
          <w:szCs w:val="24"/>
        </w:rPr>
        <w:t xml:space="preserve">Критерии определения границ части территории населенного пункта, входящего в состав </w:t>
      </w:r>
      <w:r w:rsidR="004B3DD9">
        <w:rPr>
          <w:rFonts w:ascii="Times New Roman" w:hAnsi="Times New Roman"/>
          <w:sz w:val="24"/>
          <w:szCs w:val="24"/>
        </w:rPr>
        <w:t>Калининского</w:t>
      </w:r>
      <w:r w:rsidRPr="007372D0">
        <w:rPr>
          <w:rFonts w:ascii="Times New Roman" w:hAnsi="Times New Roman"/>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13</w:t>
      </w:r>
      <w:r w:rsidR="00821359" w:rsidRPr="00FD5351">
        <w:rPr>
          <w:rFonts w:ascii="Times New Roman" w:hAnsi="Times New Roman"/>
          <w:b/>
          <w:sz w:val="24"/>
          <w:szCs w:val="24"/>
        </w:rPr>
        <w:t>. Правотворческая инициатива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не может превышать 3 процента от числа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отсутствия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3DD9" w:rsidRDefault="004B3DD9" w:rsidP="004B3DD9">
      <w:pPr>
        <w:spacing w:after="0" w:line="240" w:lineRule="atLeast"/>
        <w:ind w:firstLine="709"/>
        <w:jc w:val="both"/>
        <w:rPr>
          <w:rFonts w:ascii="Times New Roman" w:hAnsi="Times New Roman"/>
          <w:sz w:val="24"/>
          <w:szCs w:val="24"/>
        </w:rPr>
      </w:pPr>
    </w:p>
    <w:p w:rsidR="004B3DD9" w:rsidRPr="004B3DD9" w:rsidRDefault="004B3DD9" w:rsidP="004B3DD9">
      <w:pPr>
        <w:spacing w:after="0" w:line="240" w:lineRule="atLeast"/>
        <w:ind w:firstLine="709"/>
        <w:jc w:val="both"/>
        <w:rPr>
          <w:rFonts w:ascii="Times New Roman" w:hAnsi="Times New Roman"/>
          <w:b/>
          <w:sz w:val="24"/>
          <w:szCs w:val="24"/>
        </w:rPr>
      </w:pPr>
      <w:r w:rsidRPr="004B3DD9">
        <w:rPr>
          <w:rFonts w:ascii="Times New Roman" w:hAnsi="Times New Roman"/>
          <w:b/>
          <w:sz w:val="24"/>
          <w:szCs w:val="24"/>
        </w:rPr>
        <w:t>Статья 14. Инициативные проекты</w:t>
      </w:r>
    </w:p>
    <w:p w:rsidR="004B3DD9" w:rsidRDefault="004B3DD9" w:rsidP="004B3DD9">
      <w:pPr>
        <w:spacing w:after="0" w:line="240" w:lineRule="atLeast"/>
        <w:ind w:firstLine="709"/>
        <w:jc w:val="both"/>
        <w:rPr>
          <w:rFonts w:ascii="Times New Roman" w:hAnsi="Times New Roman"/>
          <w:sz w:val="24"/>
          <w:szCs w:val="24"/>
        </w:rPr>
      </w:pP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1. В целях реализации мероприятий, имеющих приоритетное значение для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по решению вопросов местного значения или иных вопросов, право </w:t>
      </w:r>
      <w:r>
        <w:rPr>
          <w:rFonts w:ascii="Times New Roman" w:eastAsia="Calibri" w:hAnsi="Times New Roman"/>
          <w:sz w:val="24"/>
          <w:szCs w:val="24"/>
        </w:rPr>
        <w:t>решения</w:t>
      </w:r>
      <w:r w:rsidRPr="004B3DD9">
        <w:rPr>
          <w:rFonts w:ascii="Times New Roman" w:eastAsia="Calibri" w:hAnsi="Times New Roman"/>
          <w:sz w:val="24"/>
          <w:szCs w:val="24"/>
        </w:rPr>
        <w:t xml:space="preserve"> которых предоставлено органам местного самоуправления, в Администрацию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может быть внесен инициативный проект.</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eastAsia="Calibri" w:hAnsi="Times New Roman"/>
          <w:sz w:val="24"/>
          <w:szCs w:val="24"/>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eastAsia="Calibri" w:hAnsi="Times New Roman"/>
          <w:sz w:val="24"/>
          <w:szCs w:val="24"/>
        </w:rPr>
        <w:t>Калининского</w:t>
      </w:r>
      <w:r w:rsidRPr="004B3DD9">
        <w:rPr>
          <w:rFonts w:ascii="Times New Roman" w:eastAsia="Calibri" w:hAnsi="Times New Roman"/>
          <w:sz w:val="24"/>
          <w:szCs w:val="24"/>
        </w:rPr>
        <w:t xml:space="preserve"> сельского поселения.</w:t>
      </w:r>
    </w:p>
    <w:p w:rsidR="004B3DD9" w:rsidRDefault="004B3DD9" w:rsidP="00821359">
      <w:pPr>
        <w:spacing w:after="0" w:line="240" w:lineRule="atLeast"/>
        <w:ind w:firstLine="709"/>
        <w:rPr>
          <w:rFonts w:ascii="Times New Roman" w:hAnsi="Times New Roman"/>
          <w:b/>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15</w:t>
      </w:r>
      <w:r w:rsidR="00821359" w:rsidRPr="00FD5351">
        <w:rPr>
          <w:rFonts w:ascii="Times New Roman" w:hAnsi="Times New Roman"/>
          <w:b/>
          <w:sz w:val="24"/>
          <w:szCs w:val="24"/>
        </w:rPr>
        <w:t>. Территориальное общественное самоуправление</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предложению населения, проживающего на данной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Территориальное общественное самоуправление осуществляется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w:t>
      </w:r>
      <w:r>
        <w:rPr>
          <w:rFonts w:ascii="Times New Roman" w:hAnsi="Times New Roman"/>
          <w:sz w:val="28"/>
          <w:szCs w:val="28"/>
        </w:rPr>
        <w:t xml:space="preserve"> </w:t>
      </w:r>
      <w:r w:rsidRPr="00F34722">
        <w:rPr>
          <w:rFonts w:ascii="Times New Roman" w:hAnsi="Times New Roman"/>
          <w:sz w:val="24"/>
          <w:szCs w:val="24"/>
        </w:rPr>
        <w:t>многоквартирного жилого дома; многоквартирный жилой дом; группа жилых домов; жилой микрорайон; иные территории проживания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 уставе территориального общественного самоуправления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территория, на которой оно осуществляется;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принятия решений;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порядок прекращения осуществления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принятии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печатью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установление структуры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избрание органов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4B3DD9" w:rsidRP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7) обсуждение инициативного проекта и принятие решения по вопросу о его одобрении.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14. Органы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представляют интересы населения, проживающего на соответствующей территории;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 обеспечивают исполнение решений, принятых на собраниях и конференциях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3DD9"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821359" w:rsidRPr="00F34722" w:rsidRDefault="004B3DD9" w:rsidP="004B3DD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Средства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Средства из бюджета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16</w:t>
      </w:r>
      <w:r w:rsidR="00821359" w:rsidRPr="00FD5351">
        <w:rPr>
          <w:rFonts w:ascii="Times New Roman" w:hAnsi="Times New Roman"/>
          <w:b/>
          <w:sz w:val="24"/>
          <w:szCs w:val="24"/>
        </w:rPr>
        <w:t>.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организации взаимодействия органов местного самоуправления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может назначаться староста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Старостой сельского населенного пункта не может быть назначено лицо: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признанное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имеющее непогашенную или неснятую судимость.</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Срок полномочий старосты сельского населенного пункта составляет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Староста сельского населенного пункта для решения возложенных на него задач:</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3DD9" w:rsidRDefault="00821359" w:rsidP="004B3DD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3DD9" w:rsidRPr="00F34722" w:rsidRDefault="004B3DD9" w:rsidP="004B3DD9">
      <w:pPr>
        <w:spacing w:after="0" w:line="240" w:lineRule="atLeast"/>
        <w:ind w:firstLine="709"/>
        <w:jc w:val="both"/>
        <w:rPr>
          <w:rFonts w:ascii="Times New Roman" w:hAnsi="Times New Roman"/>
          <w:sz w:val="24"/>
          <w:szCs w:val="24"/>
        </w:rPr>
      </w:pPr>
      <w:r w:rsidRPr="004B3DD9">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21359" w:rsidRPr="00F34722" w:rsidRDefault="004B3DD9" w:rsidP="00821359">
      <w:pPr>
        <w:spacing w:after="0" w:line="240" w:lineRule="atLeast"/>
        <w:ind w:firstLine="709"/>
        <w:jc w:val="both"/>
        <w:rPr>
          <w:rFonts w:ascii="Times New Roman" w:hAnsi="Times New Roman"/>
          <w:sz w:val="24"/>
          <w:szCs w:val="24"/>
        </w:rPr>
      </w:pPr>
      <w:r>
        <w:rPr>
          <w:rFonts w:ascii="Times New Roman" w:hAnsi="Times New Roman"/>
          <w:sz w:val="24"/>
          <w:szCs w:val="24"/>
        </w:rPr>
        <w:t>6</w:t>
      </w:r>
      <w:r w:rsidR="00821359" w:rsidRPr="00F34722">
        <w:rPr>
          <w:rFonts w:ascii="Times New Roman" w:hAnsi="Times New Roman"/>
          <w:sz w:val="24"/>
          <w:szCs w:val="24"/>
        </w:rPr>
        <w:t xml:space="preserve">) осуществляет иные полномочия и права, предусмотренные нормативным правовым актом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B3DD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17</w:t>
      </w:r>
      <w:r w:rsidR="00821359" w:rsidRPr="00FD5351">
        <w:rPr>
          <w:rFonts w:ascii="Times New Roman" w:hAnsi="Times New Roman"/>
          <w:b/>
          <w:sz w:val="24"/>
          <w:szCs w:val="24"/>
        </w:rPr>
        <w:t>. Публичные слушания, общественные обсуждения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могут проводиться публичные слушания.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Публичные слушания проводятся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sz w:val="24"/>
          <w:szCs w:val="24"/>
        </w:rPr>
        <w:t xml:space="preserve"> </w:t>
      </w:r>
      <w:r w:rsidRPr="00F34722">
        <w:rPr>
          <w:rFonts w:ascii="Times New Roman" w:hAnsi="Times New Roman"/>
          <w:bCs/>
          <w:sz w:val="24"/>
          <w:szCs w:val="24"/>
        </w:rPr>
        <w:t xml:space="preserve">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Публичные слушания, проводимые по инициативе населения или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по инициативе </w:t>
      </w:r>
      <w:r w:rsidRPr="00F34722">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или главы 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 </w:t>
      </w:r>
      <w:r w:rsidRPr="00F34722">
        <w:rPr>
          <w:rFonts w:ascii="Times New Roman" w:hAnsi="Times New Roman"/>
          <w:bCs/>
          <w:sz w:val="24"/>
          <w:szCs w:val="24"/>
        </w:rPr>
        <w:t xml:space="preserve">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На публичные слушания должны выноситься: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F34722">
        <w:rPr>
          <w:rFonts w:ascii="Times New Roman" w:hAnsi="Times New Roman"/>
          <w:sz w:val="24"/>
          <w:szCs w:val="24"/>
        </w:rPr>
        <w:lastRenderedPageBreak/>
        <w:t>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вопросы о преобразовании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за исключением случаев, если в соответствии со статьей 13 Фе</w:t>
      </w:r>
      <w:r w:rsidR="00136D39">
        <w:rPr>
          <w:rFonts w:ascii="Times New Roman" w:hAnsi="Times New Roman"/>
          <w:sz w:val="24"/>
          <w:szCs w:val="24"/>
          <w:lang w:eastAsia="hy-AM"/>
        </w:rPr>
        <w:t>дерального закона</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«Об общих принципах организации местного самоуправления в Российской Федерации» </w:t>
      </w:r>
      <w:r w:rsidRPr="00F34722">
        <w:rPr>
          <w:rFonts w:ascii="Times New Roman" w:hAnsi="Times New Roman"/>
          <w:sz w:val="24"/>
          <w:szCs w:val="24"/>
          <w:lang w:eastAsia="hy-AM"/>
        </w:rPr>
        <w:t xml:space="preserve">для преобразования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требуется получение согласия населения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Вопрос о назначении публичных слушаний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6. Решение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постановление </w:t>
      </w:r>
      <w:r w:rsidRPr="00136D39">
        <w:rPr>
          <w:rFonts w:ascii="Times New Roman" w:hAnsi="Times New Roman"/>
          <w:bCs/>
          <w:sz w:val="24"/>
          <w:szCs w:val="24"/>
        </w:rPr>
        <w:t xml:space="preserve">председателя Собрания депутатов – главы </w:t>
      </w:r>
      <w:r>
        <w:rPr>
          <w:rFonts w:ascii="Times New Roman" w:hAnsi="Times New Roman"/>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Замечания и предложения от жителей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На публичных слушаниях председательствует </w:t>
      </w:r>
      <w:r w:rsidRPr="00F34722">
        <w:rPr>
          <w:rFonts w:ascii="Times New Roman" w:hAnsi="Times New Roman"/>
          <w:bCs/>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 </w:t>
      </w:r>
      <w:r w:rsidRPr="00F34722">
        <w:rPr>
          <w:rFonts w:ascii="Times New Roman" w:hAnsi="Times New Roman"/>
          <w:sz w:val="24"/>
          <w:szCs w:val="24"/>
        </w:rPr>
        <w:t xml:space="preserve">либо иное лицо, определяемое органом </w:t>
      </w:r>
      <w:r w:rsidRPr="00F34722">
        <w:rPr>
          <w:rFonts w:ascii="Times New Roman" w:hAnsi="Times New Roman"/>
          <w:sz w:val="24"/>
          <w:szCs w:val="24"/>
        </w:rPr>
        <w:lastRenderedPageBreak/>
        <w:t>местного самоуправления, назначившим публичные слушания. Председательствующий подписывает протокол публичных слушаний.</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36D39">
        <w:rPr>
          <w:rFonts w:ascii="Times New Roman" w:hAnsi="Times New Roman"/>
          <w:bCs/>
          <w:sz w:val="24"/>
          <w:szCs w:val="24"/>
        </w:rPr>
        <w:t xml:space="preserve">председателем Собрания депутатов – главой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w:t>
      </w:r>
      <w:r w:rsidRPr="00136D39">
        <w:rPr>
          <w:rFonts w:ascii="Times New Roman" w:hAnsi="Times New Roman"/>
          <w:sz w:val="24"/>
          <w:szCs w:val="24"/>
        </w:rPr>
        <w:t xml:space="preserve"> или </w:t>
      </w:r>
      <w:r w:rsidRPr="00136D39">
        <w:rPr>
          <w:rFonts w:ascii="Times New Roman" w:hAnsi="Times New Roman"/>
          <w:bCs/>
          <w:sz w:val="24"/>
          <w:szCs w:val="24"/>
        </w:rPr>
        <w:t xml:space="preserve">главой Администрации </w:t>
      </w:r>
      <w:r>
        <w:rPr>
          <w:rFonts w:ascii="Times New Roman" w:hAnsi="Times New Roman"/>
          <w:bCs/>
          <w:sz w:val="24"/>
          <w:szCs w:val="24"/>
        </w:rPr>
        <w:t>Калининского</w:t>
      </w:r>
      <w:r w:rsidRPr="00136D39">
        <w:rPr>
          <w:rFonts w:ascii="Times New Roman" w:hAnsi="Times New Roman"/>
          <w:bCs/>
          <w:sz w:val="24"/>
          <w:szCs w:val="24"/>
        </w:rPr>
        <w:t xml:space="preserve"> сельского поселения. </w:t>
      </w:r>
      <w:r w:rsidRPr="00136D39">
        <w:rPr>
          <w:rFonts w:ascii="Times New Roman" w:hAnsi="Times New Roman"/>
          <w:sz w:val="24"/>
          <w:szCs w:val="24"/>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rFonts w:ascii="Times New Roman" w:hAnsi="Times New Roman"/>
          <w:bCs/>
          <w:sz w:val="24"/>
          <w:szCs w:val="24"/>
        </w:rPr>
        <w:t>Калининского</w:t>
      </w:r>
      <w:r w:rsidRPr="00136D39">
        <w:rPr>
          <w:rFonts w:ascii="Times New Roman" w:hAnsi="Times New Roman"/>
          <w:sz w:val="24"/>
          <w:szCs w:val="24"/>
        </w:rPr>
        <w:t xml:space="preserve"> сельского поселения в информационно-телекоммуникационной сети «Интернет».</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136D39" w:rsidRPr="00136D39"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18</w:t>
      </w:r>
      <w:r w:rsidR="00821359" w:rsidRPr="00FD5351">
        <w:rPr>
          <w:rFonts w:ascii="Times New Roman" w:hAnsi="Times New Roman"/>
          <w:b/>
          <w:sz w:val="24"/>
          <w:szCs w:val="24"/>
        </w:rPr>
        <w:t>. Собрание граждан</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проводиться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граждан проводится по инициативе населения,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назначается соответственно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Собрание граждан, проводимое по инициативе населения, назначается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подписи не менее 3 процентов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обладающих избирательным правом, проживающих на территории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Вопрос о назначении собрания граждан должен быть рассмотрен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Проведение собрания граждан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lastRenderedPageBreak/>
        <w:t>Статья 19</w:t>
      </w:r>
      <w:r w:rsidR="00821359" w:rsidRPr="00FD5351">
        <w:rPr>
          <w:rFonts w:ascii="Times New Roman" w:hAnsi="Times New Roman"/>
          <w:b/>
          <w:sz w:val="24"/>
          <w:szCs w:val="24"/>
        </w:rPr>
        <w:t>. Конференция граждан (собрание делегатов)</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Назначение и проведение конференции граждан (собрания делегатов) осуществляется в п</w:t>
      </w:r>
      <w:r w:rsidR="00136D39">
        <w:rPr>
          <w:rFonts w:ascii="Times New Roman" w:hAnsi="Times New Roman"/>
          <w:sz w:val="24"/>
          <w:szCs w:val="24"/>
        </w:rPr>
        <w:t>орядке, установленном статьей 18</w:t>
      </w:r>
      <w:r w:rsidRPr="00F34722">
        <w:rPr>
          <w:rFonts w:ascii="Times New Roman" w:hAnsi="Times New Roman"/>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Делегаты на конференцию граждан (собрание делегатов) избираются на собраниях граждан, проводи</w:t>
      </w:r>
      <w:r w:rsidR="00136D39">
        <w:rPr>
          <w:rFonts w:ascii="Times New Roman" w:hAnsi="Times New Roman"/>
          <w:sz w:val="24"/>
          <w:szCs w:val="24"/>
        </w:rPr>
        <w:t>мых в соответствии со статьей 18</w:t>
      </w:r>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постановлением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136D39"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20</w:t>
      </w:r>
      <w:r w:rsidR="00821359" w:rsidRPr="00FD5351">
        <w:rPr>
          <w:rFonts w:ascii="Times New Roman" w:hAnsi="Times New Roman"/>
          <w:b/>
          <w:sz w:val="24"/>
          <w:szCs w:val="24"/>
        </w:rPr>
        <w:t>. Опрос граждан</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Результаты опроса носят рекомендательный характер.</w:t>
      </w:r>
    </w:p>
    <w:p w:rsidR="00136D39" w:rsidRDefault="00821359" w:rsidP="00136D3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опросе граждан имеют право участвовать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обладающие избирательным правом.</w:t>
      </w:r>
    </w:p>
    <w:p w:rsidR="00136D39" w:rsidRPr="00F34722" w:rsidRDefault="00136D39" w:rsidP="00136D39">
      <w:pPr>
        <w:spacing w:after="0" w:line="240" w:lineRule="atLeast"/>
        <w:ind w:firstLine="709"/>
        <w:jc w:val="both"/>
        <w:rPr>
          <w:rFonts w:ascii="Times New Roman" w:hAnsi="Times New Roman"/>
          <w:sz w:val="24"/>
          <w:szCs w:val="24"/>
        </w:rPr>
      </w:pPr>
      <w:r w:rsidRPr="00136D39">
        <w:rPr>
          <w:rFonts w:ascii="Times New Roman" w:hAnsi="Times New Roman"/>
          <w:sz w:val="24"/>
          <w:szCs w:val="24"/>
        </w:rPr>
        <w:lastRenderedPageBreak/>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4"/>
          <w:szCs w:val="24"/>
        </w:rPr>
        <w:t>Калининского</w:t>
      </w:r>
      <w:r w:rsidRPr="00136D39">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Опрос граждан проводится по инициативе: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по вопросам местного значения;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объектов регионального и межрегионального значения.</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3)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Для проведения опроса граждан может использоваться официальный сайт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назначении опроса граждан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нормативном правовом акте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назначении опроса граждан устанавливаются: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дата и сроки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формулировка вопроса (вопросов), предлагаемого (предлагаемых) при проведении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методика проведения опроса;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форма опросного листа;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минимальная численность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участвующих в опросе.</w:t>
      </w:r>
    </w:p>
    <w:p w:rsidR="006C2881" w:rsidRPr="00F34722"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в информационно-телекоммуникационной сети «Интернет».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6C2881" w:rsidRPr="006C2881" w:rsidRDefault="006C2881"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1) за счет средств бюджета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 - при проведении опроса по инициативе органов местного самоуправления или жителей </w:t>
      </w:r>
      <w:r>
        <w:rPr>
          <w:rFonts w:ascii="Times New Roman" w:hAnsi="Times New Roman"/>
          <w:sz w:val="24"/>
          <w:szCs w:val="24"/>
        </w:rPr>
        <w:t>Калининского</w:t>
      </w:r>
      <w:r w:rsidRPr="006C2881">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21359" w:rsidRPr="00F34722" w:rsidRDefault="00821359" w:rsidP="00821359">
      <w:pPr>
        <w:spacing w:after="0" w:line="240" w:lineRule="atLeast"/>
        <w:ind w:firstLine="709"/>
        <w:jc w:val="both"/>
        <w:rPr>
          <w:rFonts w:ascii="Times New Roman" w:hAnsi="Times New Roman"/>
          <w:strike/>
          <w:sz w:val="24"/>
          <w:szCs w:val="24"/>
        </w:rPr>
      </w:pPr>
      <w:r w:rsidRPr="00F34722">
        <w:rPr>
          <w:rFonts w:ascii="Times New Roman" w:hAnsi="Times New Roman"/>
          <w:sz w:val="24"/>
          <w:szCs w:val="24"/>
        </w:rPr>
        <w:t>9.</w:t>
      </w:r>
      <w:r w:rsidR="006C2881">
        <w:rPr>
          <w:rFonts w:ascii="Times New Roman" w:hAnsi="Times New Roman"/>
          <w:sz w:val="24"/>
          <w:szCs w:val="24"/>
        </w:rPr>
        <w:t xml:space="preserve"> </w:t>
      </w:r>
      <w:r w:rsidRPr="00F34722">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21</w:t>
      </w:r>
      <w:r w:rsidR="00821359" w:rsidRPr="00FD5351">
        <w:rPr>
          <w:rFonts w:ascii="Times New Roman" w:hAnsi="Times New Roman"/>
          <w:b/>
          <w:sz w:val="24"/>
          <w:szCs w:val="24"/>
        </w:rPr>
        <w:t>. Обращения граждан в органы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22</w:t>
      </w:r>
      <w:r w:rsidR="00821359" w:rsidRPr="00FD5351">
        <w:rPr>
          <w:rFonts w:ascii="Times New Roman" w:hAnsi="Times New Roman"/>
          <w:b/>
          <w:sz w:val="24"/>
          <w:szCs w:val="24"/>
        </w:rPr>
        <w:t>. Другие формы непосредственного осуществления населением местного самоуправления и участия в его осуществлении</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rPr>
          <w:rFonts w:ascii="Times New Roman" w:hAnsi="Times New Roman"/>
          <w:b/>
          <w:sz w:val="24"/>
          <w:szCs w:val="24"/>
        </w:rPr>
      </w:pPr>
      <w:r w:rsidRPr="00FD5351">
        <w:rPr>
          <w:rFonts w:ascii="Times New Roman" w:hAnsi="Times New Roman"/>
          <w:b/>
          <w:sz w:val="24"/>
          <w:szCs w:val="24"/>
        </w:rPr>
        <w:t>Глава 3. Казачество</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23</w:t>
      </w:r>
      <w:r w:rsidR="00821359" w:rsidRPr="00FD5351">
        <w:rPr>
          <w:rFonts w:ascii="Times New Roman" w:hAnsi="Times New Roman"/>
          <w:b/>
          <w:sz w:val="24"/>
          <w:szCs w:val="24"/>
        </w:rPr>
        <w:t>. Казачьи общества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24</w:t>
      </w:r>
      <w:r w:rsidR="00821359" w:rsidRPr="00FD5351">
        <w:rPr>
          <w:rFonts w:ascii="Times New Roman" w:hAnsi="Times New Roman"/>
          <w:b/>
          <w:sz w:val="24"/>
          <w:szCs w:val="24"/>
        </w:rPr>
        <w:t>. Муниципальная служба казачества</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w:t>
      </w:r>
      <w:r w:rsidRPr="00F34722">
        <w:rPr>
          <w:rFonts w:ascii="Times New Roman" w:hAnsi="Times New Roman"/>
          <w:sz w:val="24"/>
          <w:szCs w:val="24"/>
        </w:rPr>
        <w:lastRenderedPageBreak/>
        <w:t xml:space="preserve">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25</w:t>
      </w:r>
      <w:r w:rsidR="00821359" w:rsidRPr="00FD5351">
        <w:rPr>
          <w:rFonts w:ascii="Times New Roman" w:hAnsi="Times New Roman"/>
          <w:b/>
          <w:sz w:val="24"/>
          <w:szCs w:val="24"/>
        </w:rPr>
        <w:t>. Участие казачества в решении вопросов местного значения.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Договор (соглашение) с казачьим обществом подписывается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Глава 4. Органы местного самоуправления и должностные лица местного самоуправления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26</w:t>
      </w:r>
      <w:r w:rsidR="00821359" w:rsidRPr="00FD5351">
        <w:rPr>
          <w:rFonts w:ascii="Times New Roman" w:hAnsi="Times New Roman"/>
          <w:b/>
          <w:sz w:val="24"/>
          <w:szCs w:val="24"/>
        </w:rPr>
        <w:t>. Структура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составляют: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27</w:t>
      </w:r>
      <w:r w:rsidR="00821359" w:rsidRPr="00FD5351">
        <w:rPr>
          <w:rFonts w:ascii="Times New Roman" w:hAnsi="Times New Roman"/>
          <w:b/>
          <w:sz w:val="24"/>
          <w:szCs w:val="24"/>
        </w:rPr>
        <w:t xml:space="preserve">. Собрание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представительным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подотчетно и подконтрольно населению.</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состоит из </w:t>
      </w:r>
      <w:r w:rsidRPr="00F34722">
        <w:rPr>
          <w:rFonts w:ascii="Times New Roman" w:hAnsi="Times New Roman"/>
          <w:iCs/>
          <w:sz w:val="24"/>
          <w:szCs w:val="24"/>
        </w:rPr>
        <w:t xml:space="preserve">10 </w:t>
      </w:r>
      <w:r w:rsidRPr="00F34722">
        <w:rPr>
          <w:rFonts w:ascii="Times New Roman" w:hAnsi="Times New Roman"/>
          <w:sz w:val="24"/>
          <w:szCs w:val="24"/>
        </w:rPr>
        <w:t xml:space="preserve">депутатов, в состав которых, в том числе, входит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избираемых на муниципальных выборах по одномандатным избирательным округам.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21359" w:rsidRPr="00F34722" w:rsidRDefault="00821359" w:rsidP="00821359">
      <w:pPr>
        <w:widowControl w:val="0"/>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3.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4.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Расходы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предусматриваются в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Управление и (или) распоряжение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направляемых на обеспечение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также прекращаются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принятия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 самороспуске;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в связи со сложением депутатами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Досрочное прекращение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влечет досрочное прекращение полномочий его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досрочные выборы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сроки, установленные федеральным законом.</w:t>
      </w:r>
    </w:p>
    <w:p w:rsidR="00821359" w:rsidRPr="00F34722" w:rsidRDefault="00821359" w:rsidP="00821359">
      <w:pPr>
        <w:spacing w:after="0" w:line="240" w:lineRule="atLeast"/>
        <w:rPr>
          <w:rFonts w:ascii="Times New Roman" w:hAnsi="Times New Roman"/>
          <w:sz w:val="24"/>
          <w:szCs w:val="24"/>
        </w:rPr>
      </w:pPr>
    </w:p>
    <w:p w:rsidR="00821359" w:rsidRPr="00FD5351" w:rsidRDefault="006C2881"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28</w:t>
      </w:r>
      <w:r w:rsidR="00821359" w:rsidRPr="00FD5351">
        <w:rPr>
          <w:rFonts w:ascii="Times New Roman" w:hAnsi="Times New Roman"/>
          <w:b/>
          <w:sz w:val="24"/>
          <w:szCs w:val="24"/>
        </w:rPr>
        <w:t xml:space="preserve">. Полномочия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находятся: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принятие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внесение в него изменений и дополнений;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утверждение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установление, изменение и отмена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утверждение стратегии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определение порядка участия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организациях межмуниципального сотрудничества;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принятие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утверждение правил благоустройства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Ремонтненского района в количестве, определенном Уставом муниципального образования «Ремонтненский район» в соответствии с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ежегодные отчеты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результатах его деятельности,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Иные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21359" w:rsidRPr="00F34722" w:rsidRDefault="00821359" w:rsidP="00821359">
      <w:pPr>
        <w:spacing w:after="0" w:line="240" w:lineRule="atLeast"/>
        <w:ind w:firstLine="709"/>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29</w:t>
      </w:r>
      <w:r w:rsidR="00821359" w:rsidRPr="00FD5351">
        <w:rPr>
          <w:rFonts w:ascii="Times New Roman" w:hAnsi="Times New Roman"/>
          <w:b/>
          <w:sz w:val="24"/>
          <w:szCs w:val="24"/>
        </w:rPr>
        <w:t xml:space="preserve">. Организация деятельности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Деятельность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случаях, предусмотренных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821359" w:rsidRPr="00F34722" w:rsidRDefault="00821359" w:rsidP="00821359">
      <w:pPr>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2. 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правомочном составе.  </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Первое заседание открывает старейший по возрасту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3.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проводятся в соответствии с планом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год. </w:t>
      </w:r>
    </w:p>
    <w:p w:rsidR="00821359" w:rsidRPr="00F34722" w:rsidRDefault="00821359" w:rsidP="00821359">
      <w:pPr>
        <w:widowControl w:val="0"/>
        <w:autoSpaceDE w:val="0"/>
        <w:autoSpaceDN w:val="0"/>
        <w:adjustRightInd w:val="0"/>
        <w:spacing w:after="0" w:line="240" w:lineRule="auto"/>
        <w:ind w:right="-1" w:firstLine="709"/>
        <w:jc w:val="both"/>
        <w:rPr>
          <w:rFonts w:ascii="Times New Roman" w:hAnsi="Times New Roman"/>
          <w:sz w:val="24"/>
          <w:szCs w:val="24"/>
        </w:rPr>
      </w:pPr>
      <w:r w:rsidRPr="00F34722">
        <w:rPr>
          <w:rFonts w:ascii="Times New Roman" w:hAnsi="Times New Roman"/>
          <w:sz w:val="24"/>
          <w:szCs w:val="24"/>
        </w:rPr>
        <w:t xml:space="preserve">Внеочередные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председательствует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Регламент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30</w:t>
      </w:r>
      <w:r w:rsidR="00821359" w:rsidRPr="00FD5351">
        <w:rPr>
          <w:rFonts w:ascii="Times New Roman" w:hAnsi="Times New Roman"/>
          <w:b/>
          <w:sz w:val="24"/>
          <w:szCs w:val="24"/>
        </w:rPr>
        <w:t xml:space="preserve">. Председатель Собрания депутатов - глава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w:t>
      </w:r>
      <w:r w:rsidR="00821359">
        <w:rPr>
          <w:rFonts w:ascii="Times New Roman" w:hAnsi="Times New Roman"/>
          <w:b/>
          <w:sz w:val="24"/>
          <w:szCs w:val="24"/>
        </w:rPr>
        <w:t>поселения</w:t>
      </w:r>
    </w:p>
    <w:p w:rsidR="00821359" w:rsidRPr="00F34722" w:rsidRDefault="00821359" w:rsidP="00821359">
      <w:pPr>
        <w:spacing w:after="0" w:line="240" w:lineRule="atLeast"/>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главой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и исполняет полномочия его председателя. </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подконтролен и подотчетен населению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bCs/>
          <w:sz w:val="24"/>
          <w:szCs w:val="24"/>
        </w:rPr>
        <w:t xml:space="preserve">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rPr>
        <w:lastRenderedPageBreak/>
        <w:t xml:space="preserve">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открытым голосованием.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избираемого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При этом если до истечения 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состава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либо в случае отсутствия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иной депутат,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его Регламентом.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кандидатуры на должность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Обсуждение кандидатур проводится в соответствии с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11. Выдвижение и обсуждение кандидатур прекращается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14. Избранный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15. О вступлении в должность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удаления в отставку в соответствии со статьей 74</w:t>
      </w:r>
      <w:r w:rsidRPr="00F34722">
        <w:rPr>
          <w:rFonts w:ascii="Times New Roman" w:hAnsi="Times New Roman"/>
          <w:sz w:val="24"/>
          <w:szCs w:val="24"/>
          <w:vertAlign w:val="superscript"/>
        </w:rPr>
        <w:t>1</w:t>
      </w:r>
      <w:r w:rsidRPr="00F34722">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C2881" w:rsidRDefault="00821359" w:rsidP="006C2881">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C2881" w:rsidRPr="006C2881" w:rsidRDefault="00821359" w:rsidP="006C2881">
      <w:pPr>
        <w:spacing w:after="0" w:line="240" w:lineRule="atLeast"/>
        <w:ind w:firstLine="709"/>
        <w:jc w:val="both"/>
        <w:rPr>
          <w:rFonts w:ascii="Times New Roman" w:hAnsi="Times New Roman"/>
          <w:sz w:val="24"/>
          <w:szCs w:val="24"/>
        </w:rPr>
      </w:pPr>
      <w:r w:rsidRPr="006C2881">
        <w:rPr>
          <w:rFonts w:ascii="Times New Roman" w:hAnsi="Times New Roman"/>
          <w:sz w:val="24"/>
          <w:szCs w:val="24"/>
        </w:rPr>
        <w:t xml:space="preserve">9) </w:t>
      </w:r>
      <w:r w:rsidR="006C2881" w:rsidRPr="006C2881">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2</w:t>
      </w:r>
      <w:r w:rsidRPr="00F34722">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увеличения численности избирателей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14)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17. Решение о досрочном прекращении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Если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18.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на основании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вступления решения суда в законную силу.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19.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издает в пределах своих полномочий правовые акты;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вправе требовать созыва внеочередного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обеспечивает осуществление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исполняет полномочия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представляет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C336B">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созывает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председательствует на его заседаниях;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подписывает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осуществляет организацию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оказывает содействие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ими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организует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Регламента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перспективных и текущих планов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представляет депутатам проект повестки дня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подписывает протоколы заседаний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20.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F34722">
          <w:rPr>
            <w:rFonts w:ascii="Times New Roman" w:hAnsi="Times New Roman"/>
            <w:sz w:val="24"/>
            <w:szCs w:val="24"/>
          </w:rPr>
          <w:t>законом</w:t>
        </w:r>
      </w:hyperlink>
      <w:r w:rsidRPr="00F34722">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31</w:t>
      </w:r>
      <w:r w:rsidR="00821359" w:rsidRPr="00FD5351">
        <w:rPr>
          <w:rFonts w:ascii="Times New Roman" w:hAnsi="Times New Roman"/>
          <w:b/>
          <w:sz w:val="24"/>
          <w:szCs w:val="24"/>
        </w:rPr>
        <w:t xml:space="preserve">. Заместитель председателя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В случае досрочного освобождения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оставшийся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Кандидатуры для избрания на должность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вноситься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Решение об избрании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досрочно освобождается от занимаемой должности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досрочного прекращения его полномочий как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выражения ему недоверия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4) в иных случаях, установленных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w:t>
      </w:r>
      <w:r w:rsidRPr="00F34722">
        <w:rPr>
          <w:rFonts w:ascii="Times New Roman" w:hAnsi="Times New Roman"/>
          <w:b/>
          <w:sz w:val="24"/>
          <w:szCs w:val="24"/>
        </w:rPr>
        <w:t xml:space="preserve"> </w:t>
      </w:r>
      <w:r w:rsidRPr="00F34722">
        <w:rPr>
          <w:rFonts w:ascii="Times New Roman" w:hAnsi="Times New Roman"/>
          <w:sz w:val="24"/>
          <w:szCs w:val="24"/>
        </w:rPr>
        <w:t xml:space="preserve">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исполняет 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координирует деятельность комиссий и рабочих групп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 поручению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решает вопросы внутреннего распорядка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32</w:t>
      </w:r>
      <w:r w:rsidR="00821359" w:rsidRPr="00FD5351">
        <w:rPr>
          <w:rFonts w:ascii="Times New Roman" w:hAnsi="Times New Roman"/>
          <w:b/>
          <w:sz w:val="24"/>
          <w:szCs w:val="24"/>
        </w:rPr>
        <w:t xml:space="preserve">. Администрация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возглавляет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главным распорядителем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на 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реализацию возложенных на нее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подотчетна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подконтрольна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создан совещательный орган - коллегия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Порядок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w:t>
      </w:r>
      <w:r w:rsidRPr="00F34722">
        <w:rPr>
          <w:rFonts w:ascii="Times New Roman" w:hAnsi="Times New Roman"/>
          <w:sz w:val="24"/>
          <w:szCs w:val="24"/>
        </w:rPr>
        <w:lastRenderedPageBreak/>
        <w:t xml:space="preserve">поселения, который утверждается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C2881"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33</w:t>
      </w:r>
      <w:r w:rsidR="00821359" w:rsidRPr="00FD5351">
        <w:rPr>
          <w:rFonts w:ascii="Times New Roman" w:hAnsi="Times New Roman"/>
          <w:b/>
          <w:sz w:val="24"/>
          <w:szCs w:val="24"/>
        </w:rPr>
        <w:t xml:space="preserve">. Глава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лицо, назначаемое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на срок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 дня 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 но не менее чем на два года.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Условия контракта для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Порядок проведения конкурса на замещение должности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Общее число членов конкурсной комиссии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Половина членов конкурсной комиссии назначаются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другая половина – главой Администрации Ремонтненского района.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Лицо назначается на должность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заключается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5.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осуществляющий свои полномочия на основе контракта:</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подконтролен и подотчетен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представляет Собранию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 решении вопросов, поставленных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обеспечивает осуществление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w:t>
      </w:r>
      <w:r w:rsidR="006E7ADA">
        <w:rPr>
          <w:rFonts w:ascii="Times New Roman" w:hAnsi="Times New Roman"/>
          <w:sz w:val="24"/>
          <w:szCs w:val="24"/>
        </w:rPr>
        <w:t>еральными и областными законами;</w:t>
      </w:r>
    </w:p>
    <w:p w:rsidR="006E7ADA" w:rsidRPr="00F34722" w:rsidRDefault="006E7ADA" w:rsidP="006E7ADA">
      <w:pPr>
        <w:widowControl w:val="0"/>
        <w:autoSpaceDE w:val="0"/>
        <w:autoSpaceDN w:val="0"/>
        <w:adjustRightInd w:val="0"/>
        <w:spacing w:after="0" w:line="240" w:lineRule="auto"/>
        <w:ind w:firstLine="709"/>
        <w:jc w:val="both"/>
        <w:rPr>
          <w:rFonts w:ascii="Times New Roman" w:hAnsi="Times New Roman"/>
          <w:sz w:val="24"/>
          <w:szCs w:val="24"/>
        </w:rPr>
      </w:pPr>
      <w:r w:rsidRPr="006E7ADA">
        <w:rPr>
          <w:rFonts w:ascii="Times New Roman" w:hAnsi="Times New Roman"/>
          <w:sz w:val="24"/>
          <w:szCs w:val="24"/>
        </w:rPr>
        <w:t xml:space="preserve">4) обязан сообщить в письменной форме председателю Собрания депутатов - главе </w:t>
      </w:r>
      <w:r>
        <w:rPr>
          <w:rFonts w:ascii="Times New Roman" w:hAnsi="Times New Roman"/>
          <w:sz w:val="24"/>
          <w:szCs w:val="24"/>
        </w:rPr>
        <w:t>Калининского</w:t>
      </w:r>
      <w:r w:rsidRPr="006E7ADA">
        <w:rPr>
          <w:rFonts w:ascii="Times New Roman" w:hAnsi="Times New Roman"/>
          <w:sz w:val="24"/>
          <w:szCs w:val="24"/>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w:t>
      </w:r>
      <w:r w:rsidRPr="006E7ADA">
        <w:rPr>
          <w:rFonts w:ascii="Times New Roman" w:hAnsi="Times New Roman"/>
          <w:sz w:val="24"/>
          <w:szCs w:val="24"/>
        </w:rPr>
        <w:lastRenderedPageBreak/>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Совете муниципальных образований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34722">
        <w:rPr>
          <w:rFonts w:ascii="Times New Roman" w:hAnsi="Times New Roman"/>
          <w:sz w:val="24"/>
          <w:szCs w:val="24"/>
        </w:rPr>
        <w:t xml:space="preserve">7.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Денежное содержание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10. В случае временного отсутствия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иное должностное лицо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определяемое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DE3881"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w:t>
      </w:r>
      <w:r w:rsidR="00821359" w:rsidRPr="00F34722">
        <w:rPr>
          <w:rFonts w:ascii="Times New Roman" w:hAnsi="Times New Roman"/>
          <w:sz w:val="24"/>
          <w:szCs w:val="24"/>
        </w:rPr>
        <w:t>издания</w:t>
      </w:r>
      <w:proofErr w:type="spellEnd"/>
      <w:r w:rsidR="00821359" w:rsidRPr="00F34722">
        <w:rPr>
          <w:rFonts w:ascii="Times New Roman" w:hAnsi="Times New Roman"/>
          <w:sz w:val="24"/>
          <w:szCs w:val="24"/>
        </w:rPr>
        <w:t xml:space="preserve"> главой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соответствующего распоряжения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обязанности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период его временного отсутствия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иное должностное лицо Администрации </w:t>
      </w:r>
      <w:r w:rsidR="00433D5D">
        <w:rPr>
          <w:rFonts w:ascii="Times New Roman" w:hAnsi="Times New Roman"/>
          <w:sz w:val="24"/>
          <w:szCs w:val="24"/>
        </w:rPr>
        <w:t xml:space="preserve">Калининского </w:t>
      </w:r>
      <w:r w:rsidR="00821359" w:rsidRPr="00F34722">
        <w:rPr>
          <w:rFonts w:ascii="Times New Roman" w:hAnsi="Times New Roman"/>
          <w:sz w:val="24"/>
          <w:szCs w:val="24"/>
        </w:rPr>
        <w:t xml:space="preserve">сельского поселения, установленное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rPr>
        <w:lastRenderedPageBreak/>
        <w:t xml:space="preserve">11. Полномочия представителя нанимателя (работодателя) в отношении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F34722">
        <w:rPr>
          <w:rFonts w:ascii="Times New Roman" w:hAnsi="Times New Roman"/>
          <w:sz w:val="24"/>
          <w:szCs w:val="24"/>
          <w:lang w:eastAsia="hy-AM"/>
        </w:rPr>
        <w:t xml:space="preserve"> от 9 октября 2007 года № 786-ЗС</w:t>
      </w:r>
      <w:r w:rsidRPr="00F34722">
        <w:rPr>
          <w:rFonts w:ascii="Times New Roman" w:hAnsi="Times New Roman"/>
          <w:sz w:val="24"/>
          <w:szCs w:val="24"/>
        </w:rPr>
        <w:t xml:space="preserve"> «О муниципальной службе в Ростовской области»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F34722">
        <w:rPr>
          <w:rFonts w:ascii="Times New Roman" w:hAnsi="Times New Roman"/>
          <w:sz w:val="24"/>
          <w:szCs w:val="24"/>
          <w:vertAlign w:val="superscript"/>
        </w:rPr>
        <w:t xml:space="preserve">1 </w:t>
      </w:r>
      <w:r w:rsidRPr="00F34722">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4722">
        <w:rPr>
          <w:rFonts w:ascii="Times New Roman" w:hAnsi="Times New Roman"/>
          <w:sz w:val="24"/>
          <w:szCs w:val="24"/>
          <w:vertAlign w:val="superscript"/>
        </w:rPr>
        <w:t>1</w:t>
      </w:r>
      <w:r w:rsidRPr="00F34722">
        <w:rPr>
          <w:rFonts w:ascii="Times New Roman" w:hAnsi="Times New Roman"/>
          <w:sz w:val="24"/>
          <w:szCs w:val="24"/>
        </w:rPr>
        <w:t xml:space="preserve">, 15 Федерального закона </w:t>
      </w:r>
      <w:r w:rsidRPr="00F34722">
        <w:rPr>
          <w:rFonts w:ascii="Times New Roman" w:hAnsi="Times New Roman"/>
          <w:sz w:val="24"/>
          <w:szCs w:val="24"/>
          <w:lang w:eastAsia="hy-AM"/>
        </w:rPr>
        <w:t xml:space="preserve">от 2 марта 2007 года № 25-ФЗ </w:t>
      </w:r>
      <w:r w:rsidRPr="00F34722">
        <w:rPr>
          <w:rFonts w:ascii="Times New Roman" w:hAnsi="Times New Roman"/>
          <w:sz w:val="24"/>
          <w:szCs w:val="24"/>
        </w:rPr>
        <w:t>«О муниципальной службе в Российской Федерации», статьями 12, 12</w:t>
      </w:r>
      <w:r w:rsidRPr="00F34722">
        <w:rPr>
          <w:rFonts w:ascii="Times New Roman" w:hAnsi="Times New Roman"/>
          <w:sz w:val="24"/>
          <w:szCs w:val="24"/>
          <w:vertAlign w:val="superscript"/>
        </w:rPr>
        <w:t xml:space="preserve">1 </w:t>
      </w:r>
      <w:r w:rsidRPr="00F34722">
        <w:rPr>
          <w:rFonts w:ascii="Times New Roman" w:hAnsi="Times New Roman"/>
          <w:sz w:val="24"/>
          <w:szCs w:val="24"/>
        </w:rPr>
        <w:t xml:space="preserve">Областного закона </w:t>
      </w:r>
      <w:r w:rsidRPr="00F34722">
        <w:rPr>
          <w:rFonts w:ascii="Times New Roman" w:hAnsi="Times New Roman"/>
          <w:sz w:val="24"/>
          <w:szCs w:val="24"/>
          <w:lang w:eastAsia="hy-AM"/>
        </w:rPr>
        <w:t>от 9 октября 2007 года № 786-ЗС</w:t>
      </w:r>
      <w:r w:rsidRPr="00F34722">
        <w:rPr>
          <w:rFonts w:ascii="Times New Roman" w:hAnsi="Times New Roman"/>
          <w:sz w:val="24"/>
          <w:szCs w:val="24"/>
        </w:rPr>
        <w:t xml:space="preserve"> «О муниципальной службе в</w:t>
      </w:r>
      <w:r w:rsidR="006E7ADA">
        <w:rPr>
          <w:rFonts w:ascii="Times New Roman" w:hAnsi="Times New Roman"/>
          <w:sz w:val="24"/>
          <w:szCs w:val="24"/>
        </w:rPr>
        <w:t xml:space="preserve"> Ростовской области», статьей 35</w:t>
      </w:r>
      <w:r w:rsidRPr="00F34722">
        <w:rPr>
          <w:rFonts w:ascii="Times New Roman" w:hAnsi="Times New Roman"/>
          <w:sz w:val="24"/>
          <w:szCs w:val="24"/>
        </w:rPr>
        <w:t xml:space="preserve"> настоящего Устава.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Статья 34</w:t>
      </w:r>
      <w:r w:rsidR="00821359" w:rsidRPr="00FD5351">
        <w:rPr>
          <w:rFonts w:ascii="Times New Roman" w:hAnsi="Times New Roman"/>
          <w:b/>
          <w:sz w:val="24"/>
          <w:szCs w:val="24"/>
        </w:rPr>
        <w:t xml:space="preserve">. Полномочия главы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b/>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руководит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принципах единоначалия.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2) представляет Администрацию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ее интересов; </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3) организует взаимодействие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7) обеспечивает составление и внесение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отчета о его исполнении,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8) вносит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дает заключения на проекты таких нормативных правовых актов;</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9) организует разработку, утверждение и исполнение муниципальных программ;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11) издает в пределах своих полномочий правовые акты;</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lastRenderedPageBreak/>
        <w:t xml:space="preserve">12) вносит проекты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13) утверждает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821359" w:rsidRPr="00F34722" w:rsidRDefault="00821359" w:rsidP="00821359">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34722">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821359" w:rsidRPr="00F34722" w:rsidRDefault="00821359" w:rsidP="00821359">
      <w:pPr>
        <w:widowControl w:val="0"/>
        <w:autoSpaceDE w:val="0"/>
        <w:autoSpaceDN w:val="0"/>
        <w:adjustRightInd w:val="0"/>
        <w:spacing w:after="0" w:line="240" w:lineRule="auto"/>
        <w:jc w:val="both"/>
        <w:rPr>
          <w:rFonts w:ascii="Times New Roman" w:hAnsi="Times New Roman"/>
          <w:sz w:val="24"/>
          <w:szCs w:val="24"/>
        </w:rPr>
      </w:pPr>
    </w:p>
    <w:p w:rsidR="00821359" w:rsidRPr="00FD5351" w:rsidRDefault="00821359" w:rsidP="00821359">
      <w:pPr>
        <w:widowControl w:val="0"/>
        <w:autoSpaceDE w:val="0"/>
        <w:autoSpaceDN w:val="0"/>
        <w:adjustRightInd w:val="0"/>
        <w:spacing w:after="0" w:line="240" w:lineRule="auto"/>
        <w:ind w:firstLine="709"/>
        <w:jc w:val="both"/>
        <w:rPr>
          <w:rFonts w:ascii="Times New Roman" w:hAnsi="Times New Roman"/>
          <w:b/>
          <w:bCs/>
          <w:sz w:val="24"/>
          <w:szCs w:val="24"/>
        </w:rPr>
      </w:pPr>
      <w:r w:rsidRPr="00FD5351">
        <w:rPr>
          <w:rFonts w:ascii="Times New Roman" w:hAnsi="Times New Roman"/>
          <w:b/>
          <w:sz w:val="24"/>
          <w:szCs w:val="24"/>
        </w:rPr>
        <w:t>С</w:t>
      </w:r>
      <w:r w:rsidR="006E7ADA">
        <w:rPr>
          <w:rFonts w:ascii="Times New Roman" w:hAnsi="Times New Roman"/>
          <w:b/>
          <w:sz w:val="24"/>
          <w:szCs w:val="24"/>
        </w:rPr>
        <w:t>татья 35</w:t>
      </w:r>
      <w:r w:rsidRPr="00FD5351">
        <w:rPr>
          <w:rFonts w:ascii="Times New Roman" w:hAnsi="Times New Roman"/>
          <w:b/>
          <w:sz w:val="24"/>
          <w:szCs w:val="24"/>
        </w:rPr>
        <w:t>. Досрочное п</w:t>
      </w:r>
      <w:r w:rsidRPr="00FD5351">
        <w:rPr>
          <w:rFonts w:ascii="Times New Roman" w:hAnsi="Times New Roman"/>
          <w:b/>
          <w:bCs/>
          <w:sz w:val="24"/>
          <w:szCs w:val="24"/>
        </w:rPr>
        <w:t xml:space="preserve">рекращение полномочий главы Администрации </w:t>
      </w:r>
      <w:r>
        <w:rPr>
          <w:rFonts w:ascii="Times New Roman" w:hAnsi="Times New Roman"/>
          <w:b/>
          <w:sz w:val="24"/>
          <w:szCs w:val="24"/>
        </w:rPr>
        <w:t>Калининского</w:t>
      </w:r>
      <w:r w:rsidRPr="00FD5351">
        <w:rPr>
          <w:rFonts w:ascii="Times New Roman" w:hAnsi="Times New Roman"/>
          <w:b/>
          <w:bCs/>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Полномочия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осуществляемые на основе контракта, прекращаются досрочно в случае: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3) расторжения контракта в соответствии с частями 11 или 11</w:t>
      </w:r>
      <w:r w:rsidRPr="00F34722">
        <w:rPr>
          <w:rFonts w:ascii="Times New Roman" w:hAnsi="Times New Roman"/>
          <w:sz w:val="24"/>
          <w:szCs w:val="24"/>
          <w:vertAlign w:val="superscript"/>
        </w:rPr>
        <w:t>1</w:t>
      </w:r>
      <w:r w:rsidRPr="00F34722">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5) признания судом недееспособным или ограниченно дееспособным;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6) признания судом безвестно отсутствующим или объявления умершим;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7) вступления в отношении его в законную силу обвинительного приговора суда;</w:t>
      </w:r>
    </w:p>
    <w:p w:rsid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8) выезда за пределы Российской Федерации на постоянное место жительства;</w:t>
      </w:r>
    </w:p>
    <w:p w:rsidR="006E7ADA" w:rsidRPr="006E7ADA" w:rsidRDefault="00821359" w:rsidP="006E7ADA">
      <w:pPr>
        <w:widowControl w:val="0"/>
        <w:autoSpaceDE w:val="0"/>
        <w:autoSpaceDN w:val="0"/>
        <w:adjustRightInd w:val="0"/>
        <w:spacing w:after="0" w:line="240" w:lineRule="auto"/>
        <w:ind w:firstLine="709"/>
        <w:jc w:val="both"/>
        <w:rPr>
          <w:rFonts w:ascii="Times New Roman" w:hAnsi="Times New Roman"/>
          <w:sz w:val="24"/>
          <w:szCs w:val="24"/>
        </w:rPr>
      </w:pPr>
      <w:r w:rsidRPr="006E7ADA">
        <w:rPr>
          <w:rFonts w:ascii="Times New Roman" w:hAnsi="Times New Roman"/>
          <w:sz w:val="24"/>
          <w:szCs w:val="24"/>
        </w:rPr>
        <w:t xml:space="preserve">9) </w:t>
      </w:r>
      <w:r w:rsidR="006E7ADA" w:rsidRPr="006E7ADA">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11) преобразования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осуществляемого в соответствии с частями 3, 3</w:t>
      </w:r>
      <w:r w:rsidRPr="00F34722">
        <w:rPr>
          <w:rFonts w:ascii="Times New Roman" w:hAnsi="Times New Roman"/>
          <w:sz w:val="24"/>
          <w:szCs w:val="24"/>
          <w:vertAlign w:val="superscript"/>
        </w:rPr>
        <w:t>1-1</w:t>
      </w:r>
      <w:r w:rsidRPr="00F34722">
        <w:rPr>
          <w:rFonts w:ascii="Times New Roman" w:hAnsi="Times New Roman"/>
          <w:sz w:val="24"/>
          <w:szCs w:val="24"/>
        </w:rPr>
        <w:t>, 5, 7</w:t>
      </w:r>
      <w:r w:rsidRPr="00F34722">
        <w:rPr>
          <w:rFonts w:ascii="Times New Roman" w:hAnsi="Times New Roman"/>
          <w:sz w:val="24"/>
          <w:szCs w:val="24"/>
          <w:vertAlign w:val="superscript"/>
        </w:rPr>
        <w:t xml:space="preserve">2 </w:t>
      </w:r>
      <w:r w:rsidRPr="00F34722">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12) увеличения численности избирателей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более чем на 25 процентов, произошедшего вследствие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утраты </w:t>
      </w:r>
      <w:r>
        <w:rPr>
          <w:rFonts w:ascii="Times New Roman" w:hAnsi="Times New Roman"/>
          <w:sz w:val="24"/>
          <w:szCs w:val="24"/>
        </w:rPr>
        <w:t>Калининским</w:t>
      </w:r>
      <w:r w:rsidRPr="00F34722">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14) вступления в должность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исполняющего полномочия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 xml:space="preserve">2. Решение о досрочном прекращении полномочий главы </w:t>
      </w:r>
      <w:r w:rsidRPr="00F34722">
        <w:rPr>
          <w:rFonts w:ascii="Times New Roman" w:hAnsi="Times New Roman"/>
          <w:bCs/>
          <w:sz w:val="24"/>
          <w:szCs w:val="24"/>
        </w:rPr>
        <w:t xml:space="preserve">Администрации </w:t>
      </w:r>
      <w:r>
        <w:rPr>
          <w:rFonts w:ascii="Times New Roman" w:hAnsi="Times New Roman"/>
          <w:sz w:val="24"/>
          <w:szCs w:val="24"/>
        </w:rPr>
        <w:t>Калининского</w:t>
      </w:r>
      <w:r w:rsidRPr="00F34722">
        <w:rPr>
          <w:rFonts w:ascii="Times New Roman" w:hAnsi="Times New Roman"/>
          <w:bCs/>
          <w:sz w:val="24"/>
          <w:szCs w:val="24"/>
        </w:rPr>
        <w:t xml:space="preserve"> сельского поселения</w:t>
      </w:r>
      <w:r w:rsidRPr="00F34722">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34722">
        <w:rPr>
          <w:rFonts w:ascii="Times New Roman" w:hAnsi="Times New Roman"/>
          <w:sz w:val="24"/>
          <w:szCs w:val="24"/>
        </w:rPr>
        <w:t xml:space="preserve">3. Контракт с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органами государственной власти Ростовской области.</w:t>
      </w:r>
    </w:p>
    <w:p w:rsidR="00821359" w:rsidRPr="00F34722" w:rsidRDefault="006E7ADA" w:rsidP="0082135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21359" w:rsidRPr="00F34722">
        <w:rPr>
          <w:rFonts w:ascii="Times New Roman" w:hAnsi="Times New Roman"/>
          <w:color w:val="FF0000"/>
          <w:sz w:val="24"/>
          <w:szCs w:val="24"/>
        </w:rPr>
        <w:t xml:space="preserve">. </w:t>
      </w:r>
      <w:r w:rsidR="00821359" w:rsidRPr="00F34722">
        <w:rPr>
          <w:rFonts w:ascii="Times New Roman" w:hAnsi="Times New Roman"/>
          <w:sz w:val="24"/>
          <w:szCs w:val="24"/>
        </w:rPr>
        <w:t xml:space="preserve">В случае досрочного прекращения полномочий главы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В случае если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муниципальный служащий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определяемый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rPr>
          <w:rFonts w:ascii="Times New Roman" w:hAnsi="Times New Roman"/>
          <w:sz w:val="24"/>
          <w:szCs w:val="24"/>
        </w:rPr>
      </w:pPr>
    </w:p>
    <w:p w:rsidR="00821359" w:rsidRPr="00FD5351" w:rsidRDefault="006E7ADA" w:rsidP="00821359">
      <w:pPr>
        <w:spacing w:after="0" w:line="240" w:lineRule="atLeast"/>
        <w:ind w:firstLine="709"/>
        <w:rPr>
          <w:rFonts w:ascii="Times New Roman" w:hAnsi="Times New Roman"/>
          <w:b/>
          <w:sz w:val="24"/>
          <w:szCs w:val="24"/>
        </w:rPr>
      </w:pPr>
      <w:r>
        <w:rPr>
          <w:rFonts w:ascii="Times New Roman" w:hAnsi="Times New Roman"/>
          <w:b/>
          <w:sz w:val="24"/>
          <w:szCs w:val="24"/>
        </w:rPr>
        <w:t>Статья 36</w:t>
      </w:r>
      <w:r w:rsidR="00821359" w:rsidRPr="00FD5351">
        <w:rPr>
          <w:rFonts w:ascii="Times New Roman" w:hAnsi="Times New Roman"/>
          <w:b/>
          <w:sz w:val="24"/>
          <w:szCs w:val="24"/>
        </w:rPr>
        <w:t xml:space="preserve">. Структура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структуру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входящие в состав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Структура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Штатное расписание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структуры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исходя из расходов на </w:t>
      </w:r>
      <w:r w:rsidRPr="00F34722">
        <w:rPr>
          <w:rFonts w:ascii="Times New Roman" w:hAnsi="Times New Roman"/>
          <w:sz w:val="24"/>
          <w:szCs w:val="24"/>
        </w:rPr>
        <w:lastRenderedPageBreak/>
        <w:t xml:space="preserve">содержание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предусмотренных бюджетом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назначает и увольняет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и порядок организации работы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определяются Регламентом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Структурные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обладают правами юридического лица.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Руководители структурных подразделений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организуют работу структурного подразделения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разрабатывают и вносят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821359" w:rsidRPr="00F34722" w:rsidRDefault="00821359" w:rsidP="00821359">
      <w:pPr>
        <w:spacing w:after="0" w:line="240" w:lineRule="atLeast"/>
        <w:ind w:firstLine="709"/>
        <w:jc w:val="both"/>
        <w:rPr>
          <w:rFonts w:ascii="Times New Roman" w:hAnsi="Times New Roman"/>
          <w:color w:val="FF0000"/>
          <w:sz w:val="24"/>
          <w:szCs w:val="24"/>
        </w:rPr>
      </w:pPr>
      <w:r w:rsidRPr="00F34722">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6E7ADA"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37</w:t>
      </w:r>
      <w:r w:rsidR="00821359" w:rsidRPr="00FD5351">
        <w:rPr>
          <w:rFonts w:ascii="Times New Roman" w:hAnsi="Times New Roman"/>
          <w:b/>
          <w:sz w:val="24"/>
          <w:szCs w:val="24"/>
        </w:rPr>
        <w:t xml:space="preserve">. Полномочия Администрации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под руководством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обеспечивает составление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организует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roofErr w:type="spellStart"/>
      <w:r w:rsidRPr="00F34722">
        <w:rPr>
          <w:rFonts w:ascii="Times New Roman" w:hAnsi="Times New Roman"/>
          <w:sz w:val="24"/>
          <w:szCs w:val="24"/>
        </w:rPr>
        <w:t>электро</w:t>
      </w:r>
      <w:proofErr w:type="spellEnd"/>
      <w:r w:rsidRPr="00F34722">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5) обеспечивает проживающих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21359" w:rsidRPr="00F34722" w:rsidRDefault="00821359" w:rsidP="00821359">
      <w:pPr>
        <w:spacing w:after="0" w:line="240" w:lineRule="auto"/>
        <w:ind w:firstLine="770"/>
        <w:jc w:val="both"/>
        <w:rPr>
          <w:rFonts w:ascii="Times New Roman" w:hAnsi="Times New Roman"/>
          <w:sz w:val="24"/>
          <w:szCs w:val="24"/>
        </w:rPr>
      </w:pPr>
      <w:r w:rsidRPr="00F34722">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участвует в предупреждении и ликвидации последствий чрезвычайных ситуаций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обеспечивает первичные меры пожарной безопасности в границах населенных пунктов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создает условия для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создает условия для организации досуга и обеспечения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услугами организаций культуры;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14) обеспечивает условия для развития на территории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15) создает условия для массового отдыха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16) организует формирование архивных фондов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6E7ADA" w:rsidRDefault="00821359" w:rsidP="006E7ADA">
      <w:pPr>
        <w:spacing w:after="0" w:line="240" w:lineRule="atLeast"/>
        <w:ind w:firstLine="709"/>
        <w:jc w:val="both"/>
        <w:rPr>
          <w:rFonts w:ascii="Times New Roman" w:hAnsi="Times New Roman"/>
          <w:color w:val="000000"/>
          <w:sz w:val="24"/>
          <w:szCs w:val="24"/>
        </w:rPr>
      </w:pPr>
      <w:r w:rsidRPr="00F34722">
        <w:rPr>
          <w:rFonts w:ascii="Times New Roman" w:hAnsi="Times New Roman"/>
          <w:color w:val="000000"/>
          <w:sz w:val="24"/>
          <w:szCs w:val="24"/>
        </w:rPr>
        <w:t xml:space="preserve">17) участвует в организации деятельности по </w:t>
      </w:r>
      <w:r w:rsidRPr="00F34722">
        <w:rPr>
          <w:rFonts w:ascii="Times New Roman" w:hAnsi="Times New Roman"/>
          <w:color w:val="000000"/>
          <w:sz w:val="24"/>
          <w:szCs w:val="24"/>
          <w:lang w:eastAsia="hy-AM"/>
        </w:rPr>
        <w:t>накоплению (в том числе раздельному накоплению) и транспортированию твердых коммунальных отходов;</w:t>
      </w:r>
    </w:p>
    <w:p w:rsidR="00821359" w:rsidRPr="006E7ADA" w:rsidRDefault="00821359" w:rsidP="006E7ADA">
      <w:pPr>
        <w:spacing w:after="0" w:line="240" w:lineRule="atLeast"/>
        <w:ind w:firstLine="709"/>
        <w:jc w:val="both"/>
        <w:rPr>
          <w:rFonts w:ascii="Times New Roman" w:hAnsi="Times New Roman"/>
          <w:color w:val="000000"/>
          <w:sz w:val="24"/>
          <w:szCs w:val="24"/>
        </w:rPr>
      </w:pPr>
      <w:r w:rsidRPr="00F34722">
        <w:rPr>
          <w:rFonts w:ascii="Times New Roman" w:hAnsi="Times New Roman"/>
          <w:sz w:val="24"/>
          <w:szCs w:val="24"/>
        </w:rPr>
        <w:t xml:space="preserve">18) </w:t>
      </w:r>
      <w:r w:rsidR="006E7ADA" w:rsidRPr="006E7ADA">
        <w:rPr>
          <w:rFonts w:ascii="Times New Roman" w:hAnsi="Times New Roman"/>
          <w:sz w:val="24"/>
          <w:szCs w:val="24"/>
        </w:rPr>
        <w:t xml:space="preserve">организует подготовку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19) осуществляет муниципальный лесной контроль;</w:t>
      </w:r>
    </w:p>
    <w:p w:rsidR="00821359" w:rsidRPr="00AE321D" w:rsidRDefault="00821359" w:rsidP="00821359">
      <w:pPr>
        <w:spacing w:after="0" w:line="240" w:lineRule="atLeast"/>
        <w:ind w:firstLine="709"/>
        <w:jc w:val="both"/>
        <w:rPr>
          <w:rFonts w:ascii="Times New Roman" w:hAnsi="Times New Roman"/>
          <w:sz w:val="24"/>
          <w:szCs w:val="24"/>
        </w:rPr>
      </w:pPr>
      <w:r w:rsidRPr="00AE321D">
        <w:rPr>
          <w:rFonts w:ascii="Times New Roman" w:hAnsi="Times New Roman"/>
          <w:sz w:val="24"/>
          <w:szCs w:val="24"/>
        </w:rPr>
        <w:t xml:space="preserve">20)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резервирует земли и </w:t>
      </w:r>
      <w:r w:rsidRPr="00AE321D">
        <w:rPr>
          <w:rFonts w:ascii="Times New Roman" w:hAnsi="Times New Roman"/>
          <w:sz w:val="24"/>
          <w:szCs w:val="24"/>
        </w:rPr>
        <w:lastRenderedPageBreak/>
        <w:t xml:space="preserve">изымает земельные участки в границах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rFonts w:ascii="Times New Roman" w:hAnsi="Times New Roman"/>
          <w:sz w:val="24"/>
          <w:szCs w:val="24"/>
        </w:rPr>
        <w:t>Калининского</w:t>
      </w:r>
      <w:r w:rsidRPr="00AE321D">
        <w:rPr>
          <w:rFonts w:ascii="Times New Roman" w:hAnsi="Times New Roman"/>
          <w:sz w:val="24"/>
          <w:szCs w:val="24"/>
        </w:rPr>
        <w:t xml:space="preserve">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821359" w:rsidRPr="00F34722" w:rsidRDefault="00821359" w:rsidP="00821359">
      <w:pPr>
        <w:pStyle w:val="ConsPlusNormal"/>
        <w:ind w:firstLine="708"/>
        <w:jc w:val="both"/>
        <w:rPr>
          <w:sz w:val="24"/>
          <w:szCs w:val="24"/>
        </w:rPr>
      </w:pPr>
      <w:r w:rsidRPr="00F34722">
        <w:rPr>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4"/>
          <w:szCs w:val="24"/>
        </w:rPr>
        <w:t>Калининского</w:t>
      </w:r>
      <w:r w:rsidRPr="00F34722">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22) организует оказание ритуальных услуг и обеспечивает содержание мест захоронения;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E7ADA" w:rsidRPr="006A5EE4" w:rsidRDefault="00821359" w:rsidP="006E7ADA">
      <w:pPr>
        <w:autoSpaceDE w:val="0"/>
        <w:autoSpaceDN w:val="0"/>
        <w:spacing w:after="0" w:line="240" w:lineRule="auto"/>
        <w:ind w:firstLine="708"/>
        <w:rPr>
          <w:sz w:val="28"/>
          <w:szCs w:val="28"/>
          <w:lang w:eastAsia="hy-AM"/>
        </w:rPr>
      </w:pPr>
      <w:r w:rsidRPr="00F34722">
        <w:rPr>
          <w:rFonts w:ascii="Times New Roman" w:hAnsi="Times New Roman"/>
          <w:sz w:val="24"/>
          <w:szCs w:val="24"/>
        </w:rPr>
        <w:t xml:space="preserve">25) </w:t>
      </w:r>
      <w:r w:rsidR="006E7ADA" w:rsidRPr="006E7ADA">
        <w:rPr>
          <w:rFonts w:ascii="Times New Roman" w:hAnsi="Times New Roman"/>
          <w:sz w:val="24"/>
          <w:szCs w:val="24"/>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821359" w:rsidRPr="00F34722" w:rsidRDefault="00821359" w:rsidP="006E7ADA">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27) организует и осуществляет мероприятия по работе с детьми и молодежью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F34722">
        <w:rPr>
          <w:rFonts w:ascii="Times New Roman" w:hAnsi="Times New Roman"/>
          <w:sz w:val="24"/>
          <w:szCs w:val="24"/>
          <w:vertAlign w:val="superscript"/>
        </w:rPr>
        <w:t>1</w:t>
      </w:r>
      <w:r w:rsidRPr="00F34722">
        <w:rPr>
          <w:rFonts w:ascii="Times New Roman" w:hAnsi="Times New Roman"/>
          <w:sz w:val="24"/>
          <w:szCs w:val="24"/>
        </w:rPr>
        <w:t xml:space="preserve"> и 31</w:t>
      </w:r>
      <w:r w:rsidRPr="00F34722">
        <w:rPr>
          <w:rFonts w:ascii="Times New Roman" w:hAnsi="Times New Roman"/>
          <w:sz w:val="24"/>
          <w:szCs w:val="24"/>
          <w:vertAlign w:val="superscript"/>
        </w:rPr>
        <w:t>3</w:t>
      </w:r>
      <w:r w:rsidRPr="00F34722">
        <w:rPr>
          <w:rFonts w:ascii="Times New Roman" w:hAnsi="Times New Roman"/>
          <w:sz w:val="24"/>
          <w:szCs w:val="24"/>
        </w:rPr>
        <w:t xml:space="preserve"> Федерального закона от 12 января 1996 года № 7-ФЗ «О некоммерческих организациях»;</w:t>
      </w:r>
    </w:p>
    <w:p w:rsidR="006E7ADA" w:rsidRPr="006A5EE4" w:rsidRDefault="00821359" w:rsidP="006E7ADA">
      <w:pPr>
        <w:spacing w:after="0" w:line="240" w:lineRule="atLeast"/>
        <w:ind w:firstLine="709"/>
        <w:rPr>
          <w:sz w:val="28"/>
          <w:szCs w:val="28"/>
        </w:rPr>
      </w:pPr>
      <w:r w:rsidRPr="00F34722">
        <w:rPr>
          <w:rFonts w:ascii="Times New Roman" w:hAnsi="Times New Roman"/>
          <w:sz w:val="24"/>
          <w:szCs w:val="24"/>
        </w:rPr>
        <w:t xml:space="preserve">31) </w:t>
      </w:r>
      <w:r w:rsidR="006E7ADA" w:rsidRPr="006E7ADA">
        <w:rPr>
          <w:rFonts w:ascii="Times New Roman" w:hAnsi="Times New Roman"/>
          <w:sz w:val="24"/>
          <w:szCs w:val="24"/>
        </w:rPr>
        <w:t xml:space="preserve">обеспечивает выполнение работ, необходимых для создания искусственных земельных участков для нужд </w:t>
      </w:r>
      <w:r w:rsidR="006E7ADA">
        <w:rPr>
          <w:rFonts w:ascii="Times New Roman" w:hAnsi="Times New Roman"/>
          <w:sz w:val="24"/>
          <w:szCs w:val="24"/>
        </w:rPr>
        <w:t>Калининского</w:t>
      </w:r>
      <w:r w:rsidR="006E7ADA" w:rsidRPr="006E7ADA">
        <w:rPr>
          <w:rFonts w:ascii="Times New Roman" w:hAnsi="Times New Roman"/>
          <w:sz w:val="24"/>
          <w:szCs w:val="24"/>
        </w:rPr>
        <w:t xml:space="preserve"> сельского поселения в соответствии с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32) осуществляет меры по противодействию коррупции в границах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преобразования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40) организует и осуществляет муниципальный контроль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1359" w:rsidRPr="00F34722" w:rsidRDefault="00821359" w:rsidP="00821359">
      <w:pPr>
        <w:autoSpaceDE w:val="0"/>
        <w:autoSpaceDN w:val="0"/>
        <w:adjustRightInd w:val="0"/>
        <w:spacing w:after="0" w:line="240" w:lineRule="auto"/>
        <w:ind w:firstLine="709"/>
        <w:jc w:val="both"/>
        <w:rPr>
          <w:rFonts w:ascii="Times New Roman" w:hAnsi="Times New Roman"/>
          <w:bCs/>
          <w:sz w:val="24"/>
          <w:szCs w:val="24"/>
        </w:rPr>
      </w:pPr>
      <w:r w:rsidRPr="00F34722">
        <w:rPr>
          <w:rFonts w:ascii="Times New Roman" w:hAnsi="Times New Roman"/>
          <w:sz w:val="24"/>
          <w:szCs w:val="24"/>
        </w:rPr>
        <w:t xml:space="preserve">43) вправе </w:t>
      </w:r>
      <w:r w:rsidRPr="00F34722">
        <w:rPr>
          <w:rFonts w:ascii="Times New Roman" w:hAnsi="Times New Roman"/>
          <w:bCs/>
          <w:sz w:val="24"/>
          <w:szCs w:val="24"/>
        </w:rPr>
        <w:t>создавать муниципальную пожарную охрану;</w:t>
      </w:r>
    </w:p>
    <w:p w:rsidR="00821359" w:rsidRPr="00F34722" w:rsidRDefault="00821359" w:rsidP="0082135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F34722">
        <w:rPr>
          <w:rFonts w:ascii="Times New Roman" w:eastAsia="Calibri" w:hAnsi="Times New Roman"/>
          <w:sz w:val="24"/>
          <w:szCs w:val="24"/>
          <w:lang w:eastAsia="en-US"/>
        </w:rPr>
        <w:lastRenderedPageBreak/>
        <w:t xml:space="preserve">44) разрабатывает и утверждает </w:t>
      </w:r>
      <w:hyperlink r:id="rId9" w:history="1">
        <w:r w:rsidRPr="00F34722">
          <w:rPr>
            <w:rFonts w:ascii="Times New Roman" w:eastAsia="Calibri" w:hAnsi="Times New Roman"/>
            <w:sz w:val="24"/>
            <w:szCs w:val="24"/>
            <w:lang w:eastAsia="en-US"/>
          </w:rPr>
          <w:t>программ</w:t>
        </w:r>
      </w:hyperlink>
      <w:r w:rsidRPr="00F34722">
        <w:rPr>
          <w:rFonts w:ascii="Times New Roman" w:eastAsia="Calibri" w:hAnsi="Times New Roman"/>
          <w:sz w:val="24"/>
          <w:szCs w:val="24"/>
          <w:lang w:eastAsia="en-US"/>
        </w:rPr>
        <w:t xml:space="preserve">ы комплексного развития систем коммунальной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транспортной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программы комплексного развития социальной инфраструктуры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 </w:t>
      </w:r>
      <w:hyperlink r:id="rId10" w:history="1">
        <w:r w:rsidRPr="00F34722">
          <w:rPr>
            <w:rFonts w:ascii="Times New Roman" w:eastAsia="Calibri" w:hAnsi="Times New Roman"/>
            <w:sz w:val="24"/>
            <w:szCs w:val="24"/>
            <w:lang w:eastAsia="en-US"/>
          </w:rPr>
          <w:t>требования</w:t>
        </w:r>
      </w:hyperlink>
      <w:r w:rsidRPr="00F34722">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821359" w:rsidRPr="00F34722" w:rsidRDefault="00821359" w:rsidP="006E7ADA">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rPr>
        <w:t xml:space="preserve">46) </w:t>
      </w:r>
      <w:r w:rsidR="006E7ADA" w:rsidRPr="006E7ADA">
        <w:rPr>
          <w:rFonts w:ascii="Times New Roman" w:hAnsi="Times New Roman"/>
          <w:sz w:val="24"/>
          <w:szCs w:val="24"/>
        </w:rPr>
        <w:t>участвует в соответствии с федеральным законом в выполнении комплексных кадастровых работ;</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2.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F34722">
        <w:rPr>
          <w:rFonts w:ascii="Times New Roman" w:hAnsi="Times New Roman"/>
          <w:sz w:val="24"/>
          <w:szCs w:val="24"/>
          <w:vertAlign w:val="superscript"/>
        </w:rPr>
        <w:t>1</w:t>
      </w:r>
      <w:r w:rsidRPr="00F34722">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38</w:t>
      </w:r>
      <w:r w:rsidR="00821359" w:rsidRPr="00FD5351">
        <w:rPr>
          <w:rFonts w:ascii="Times New Roman" w:hAnsi="Times New Roman"/>
          <w:b/>
          <w:sz w:val="24"/>
          <w:szCs w:val="24"/>
        </w:rPr>
        <w:t xml:space="preserve">. Избирательная комиссия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w:t>
      </w:r>
      <w:r w:rsidRPr="00F34722">
        <w:rPr>
          <w:rFonts w:ascii="Times New Roman" w:hAnsi="Times New Roman"/>
          <w:sz w:val="24"/>
          <w:szCs w:val="24"/>
        </w:rPr>
        <w:lastRenderedPageBreak/>
        <w:t xml:space="preserve">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голосования по вопросам изменения границ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Деятельность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осуществляется коллегиально.</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принимает постановления.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заместитель председателя и секретарь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Председатель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представляет Избирательную комиссию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организует работу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созывает и ведет заседания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подписывает постановления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распределяет обязанности между членами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постановлений;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дает поручения заместителю председателя, секретарю и членам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организует в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прием граждан, рассмотрение их обращений;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осуществляет иные полномочия, предусмотренные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Заместитель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оказывает содействие председателю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исполняет его обязанности.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Полномочия Избирательной комиссии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формируется.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D5351" w:rsidRDefault="00821359" w:rsidP="00821359">
      <w:pPr>
        <w:spacing w:after="0" w:line="240" w:lineRule="atLeast"/>
        <w:ind w:firstLine="709"/>
        <w:jc w:val="both"/>
        <w:rPr>
          <w:rFonts w:ascii="Times New Roman" w:hAnsi="Times New Roman"/>
          <w:b/>
          <w:sz w:val="24"/>
          <w:szCs w:val="24"/>
        </w:rPr>
      </w:pPr>
      <w:r w:rsidRPr="00FD5351">
        <w:rPr>
          <w:rFonts w:ascii="Times New Roman" w:hAnsi="Times New Roman"/>
          <w:b/>
          <w:sz w:val="24"/>
          <w:szCs w:val="24"/>
        </w:rPr>
        <w:t xml:space="preserve">Глава 5. Статус депутата Собрания депутатов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FD5351">
        <w:rPr>
          <w:rFonts w:ascii="Times New Roman" w:hAnsi="Times New Roman"/>
          <w:b/>
          <w:sz w:val="24"/>
          <w:szCs w:val="24"/>
        </w:rPr>
        <w:t xml:space="preserve"> сельского поселения</w:t>
      </w:r>
    </w:p>
    <w:p w:rsidR="00821359" w:rsidRPr="00FD5351" w:rsidRDefault="00821359" w:rsidP="00821359">
      <w:pPr>
        <w:spacing w:after="0" w:line="240" w:lineRule="atLeast"/>
        <w:ind w:firstLine="709"/>
        <w:jc w:val="both"/>
        <w:rPr>
          <w:rFonts w:ascii="Times New Roman" w:hAnsi="Times New Roman"/>
          <w:b/>
          <w:sz w:val="24"/>
          <w:szCs w:val="24"/>
        </w:rPr>
      </w:pPr>
    </w:p>
    <w:p w:rsidR="00821359" w:rsidRPr="00FD5351" w:rsidRDefault="00422026"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39</w:t>
      </w:r>
      <w:r w:rsidR="00821359" w:rsidRPr="00FD5351">
        <w:rPr>
          <w:rFonts w:ascii="Times New Roman" w:hAnsi="Times New Roman"/>
          <w:b/>
          <w:sz w:val="24"/>
          <w:szCs w:val="24"/>
        </w:rPr>
        <w:t xml:space="preserve">. Статус депутата Собрания депутатов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 председателя Собрания депутатов - главы </w:t>
      </w:r>
      <w:r w:rsidR="00821359">
        <w:rPr>
          <w:rFonts w:ascii="Times New Roman" w:hAnsi="Times New Roman"/>
          <w:b/>
          <w:sz w:val="24"/>
          <w:szCs w:val="24"/>
        </w:rPr>
        <w:t>Калининского</w:t>
      </w:r>
      <w:r w:rsidR="00821359" w:rsidRPr="00FD5351">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8"/>
        <w:jc w:val="both"/>
        <w:rPr>
          <w:rFonts w:ascii="Times New Roman" w:hAnsi="Times New Roman"/>
          <w:sz w:val="24"/>
          <w:szCs w:val="24"/>
        </w:rPr>
      </w:pPr>
      <w:r w:rsidRPr="00F34722">
        <w:rPr>
          <w:rFonts w:ascii="Times New Roman" w:hAnsi="Times New Roman"/>
          <w:sz w:val="24"/>
          <w:szCs w:val="24"/>
        </w:rPr>
        <w:t xml:space="preserve">1.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является выборным должностным лицом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нового созыва.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Полномочия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Срок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 5 лет.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избирается на срок полномочий избравшего его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6.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iCs/>
          <w:sz w:val="24"/>
          <w:szCs w:val="24"/>
        </w:rPr>
        <w:t xml:space="preserve">заместитель председателя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 и иные депутаты Собрания депутатов </w:t>
      </w:r>
      <w:r>
        <w:rPr>
          <w:rFonts w:ascii="Times New Roman" w:hAnsi="Times New Roman"/>
          <w:sz w:val="24"/>
          <w:szCs w:val="24"/>
        </w:rPr>
        <w:t>Калининского</w:t>
      </w:r>
      <w:r w:rsidRPr="00F34722">
        <w:rPr>
          <w:rFonts w:ascii="Times New Roman" w:hAnsi="Times New Roman"/>
          <w:iCs/>
          <w:sz w:val="24"/>
          <w:szCs w:val="24"/>
        </w:rPr>
        <w:t xml:space="preserve"> сельского поселения</w:t>
      </w:r>
      <w:r w:rsidRPr="00F34722">
        <w:rPr>
          <w:rFonts w:ascii="Times New Roman" w:hAnsi="Times New Roman"/>
          <w:sz w:val="24"/>
          <w:szCs w:val="24"/>
        </w:rPr>
        <w:t xml:space="preserve"> осуществляют свои полномочия на непостоянной основе.</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7. Гарантии осуществления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422026"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w:t>
      </w:r>
      <w:r w:rsidRPr="00422026">
        <w:rPr>
          <w:rFonts w:ascii="Times New Roman" w:hAnsi="Times New Roman"/>
          <w:sz w:val="24"/>
          <w:szCs w:val="24"/>
        </w:rPr>
        <w:t xml:space="preserve">. </w:t>
      </w:r>
      <w:r w:rsidR="00422026" w:rsidRPr="00422026">
        <w:rPr>
          <w:rFonts w:ascii="Times New Roman" w:hAnsi="Times New Roman"/>
          <w:sz w:val="24"/>
          <w:szCs w:val="24"/>
        </w:rPr>
        <w:t xml:space="preserve">Председатель Собрания депутатов – глава </w:t>
      </w:r>
      <w:r w:rsidR="00422026">
        <w:rPr>
          <w:rFonts w:ascii="Times New Roman" w:hAnsi="Times New Roman"/>
          <w:sz w:val="24"/>
          <w:szCs w:val="24"/>
        </w:rPr>
        <w:t>Калининского</w:t>
      </w:r>
      <w:r w:rsidR="00422026" w:rsidRPr="00422026">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22026" w:rsidRPr="00422026" w:rsidRDefault="00422026" w:rsidP="00422026">
      <w:pPr>
        <w:spacing w:after="0" w:line="240" w:lineRule="atLeast"/>
        <w:ind w:firstLine="709"/>
        <w:jc w:val="both"/>
        <w:rPr>
          <w:rFonts w:ascii="Times New Roman" w:hAnsi="Times New Roman"/>
          <w:sz w:val="24"/>
          <w:szCs w:val="24"/>
        </w:rPr>
      </w:pPr>
      <w:r w:rsidRPr="00422026">
        <w:rPr>
          <w:rFonts w:ascii="Times New Roman" w:hAnsi="Times New Roman"/>
          <w:sz w:val="24"/>
          <w:szCs w:val="24"/>
        </w:rPr>
        <w:t xml:space="preserve">Депутаты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21359" w:rsidRPr="00F34722" w:rsidRDefault="00821359" w:rsidP="00422026">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Полномочия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w:t>
      </w:r>
      <w:r w:rsidRPr="00F34722">
        <w:rPr>
          <w:rFonts w:ascii="Times New Roman" w:hAnsi="Times New Roman"/>
          <w:sz w:val="24"/>
          <w:szCs w:val="24"/>
        </w:rPr>
        <w:lastRenderedPageBreak/>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00821359" w:rsidRPr="00F34722">
        <w:rPr>
          <w:rFonts w:ascii="Times New Roman" w:hAnsi="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11.</w:t>
      </w:r>
      <w:r w:rsidR="00821359" w:rsidRPr="00F34722">
        <w:rPr>
          <w:rFonts w:ascii="Times New Roman" w:hAnsi="Times New Roman"/>
          <w:sz w:val="24"/>
          <w:szCs w:val="24"/>
        </w:rPr>
        <w:t xml:space="preserve"> При выявлении в результате проверки, проведен</w:t>
      </w:r>
      <w:r>
        <w:rPr>
          <w:rFonts w:ascii="Times New Roman" w:hAnsi="Times New Roman"/>
          <w:sz w:val="24"/>
          <w:szCs w:val="24"/>
        </w:rPr>
        <w:t>ной в соответствии с пунктом 10</w:t>
      </w:r>
      <w:r w:rsidR="00821359" w:rsidRPr="00F34722">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применении в отношении указанных лиц иной меры ответственности в Собрание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или в суд.</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Решение о досрочном прекращении полномочий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821359" w:rsidRPr="00F34722" w:rsidRDefault="00422026" w:rsidP="00821359">
      <w:pPr>
        <w:autoSpaceDE w:val="0"/>
        <w:autoSpaceDN w:val="0"/>
        <w:adjustRightInd w:val="0"/>
        <w:spacing w:after="0" w:line="240" w:lineRule="auto"/>
        <w:ind w:firstLine="709"/>
        <w:jc w:val="both"/>
        <w:rPr>
          <w:rFonts w:ascii="Times New Roman" w:hAnsi="Times New Roman"/>
          <w:sz w:val="24"/>
          <w:szCs w:val="24"/>
          <w:lang w:eastAsia="hy-AM"/>
        </w:rPr>
      </w:pPr>
      <w:r>
        <w:rPr>
          <w:rFonts w:ascii="Times New Roman" w:hAnsi="Times New Roman"/>
          <w:sz w:val="24"/>
          <w:szCs w:val="24"/>
          <w:lang w:eastAsia="hy-AM"/>
        </w:rPr>
        <w:t>12</w:t>
      </w:r>
      <w:r w:rsidR="00821359" w:rsidRPr="00F34722">
        <w:rPr>
          <w:rFonts w:ascii="Times New Roman" w:hAnsi="Times New Roman"/>
          <w:sz w:val="24"/>
          <w:szCs w:val="24"/>
          <w:lang w:eastAsia="hy-AM"/>
        </w:rPr>
        <w:t xml:space="preserve">. К </w:t>
      </w:r>
      <w:r w:rsidR="00821359" w:rsidRPr="00F34722">
        <w:rPr>
          <w:rFonts w:ascii="Times New Roman" w:hAnsi="Times New Roman"/>
          <w:sz w:val="24"/>
          <w:szCs w:val="24"/>
        </w:rPr>
        <w:t xml:space="preserve">депутату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председателю Собрания депутатов – главе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w:t>
      </w:r>
      <w:r w:rsidR="00821359" w:rsidRPr="00F34722">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1) предупреждение;</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освобождение депутата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от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с лишением права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4) запрет занимать должности в Собрании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до прекращения срока его полномочий;</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lastRenderedPageBreak/>
        <w:t>5) запрет исполнять полномочия на постоянной основе до прекращения срока его полномочий.</w:t>
      </w:r>
    </w:p>
    <w:p w:rsidR="00422026" w:rsidRPr="006A5EE4" w:rsidRDefault="00422026" w:rsidP="00422026">
      <w:pPr>
        <w:spacing w:after="0" w:line="240" w:lineRule="auto"/>
        <w:ind w:firstLine="709"/>
        <w:rPr>
          <w:sz w:val="28"/>
          <w:szCs w:val="28"/>
        </w:rPr>
      </w:pPr>
      <w:r>
        <w:rPr>
          <w:rFonts w:ascii="Times New Roman" w:hAnsi="Times New Roman"/>
          <w:sz w:val="24"/>
          <w:szCs w:val="24"/>
          <w:lang w:eastAsia="hy-AM"/>
        </w:rPr>
        <w:t>13</w:t>
      </w:r>
      <w:r w:rsidR="00821359" w:rsidRPr="00F34722">
        <w:rPr>
          <w:rFonts w:ascii="Times New Roman" w:hAnsi="Times New Roman"/>
          <w:sz w:val="24"/>
          <w:szCs w:val="24"/>
          <w:lang w:eastAsia="hy-AM"/>
        </w:rPr>
        <w:t xml:space="preserve">. </w:t>
      </w:r>
      <w:r w:rsidRPr="00422026">
        <w:rPr>
          <w:rFonts w:ascii="Times New Roman" w:hAnsi="Times New Roman"/>
          <w:sz w:val="24"/>
          <w:szCs w:val="24"/>
        </w:rPr>
        <w:t xml:space="preserve">Порядок принятия решения о применении к депутату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мер ответственности, указанных в </w:t>
      </w:r>
      <w:hyperlink w:anchor="Par0" w:history="1">
        <w:r w:rsidRPr="00422026">
          <w:rPr>
            <w:rFonts w:ascii="Times New Roman" w:hAnsi="Times New Roman"/>
            <w:sz w:val="24"/>
            <w:szCs w:val="24"/>
          </w:rPr>
          <w:t>пункте 12</w:t>
        </w:r>
      </w:hyperlink>
      <w:r w:rsidRPr="00422026">
        <w:rPr>
          <w:rFonts w:ascii="Times New Roman" w:hAnsi="Times New Roman"/>
          <w:sz w:val="24"/>
          <w:szCs w:val="24"/>
        </w:rPr>
        <w:t xml:space="preserve"> настоящей статьи, определяется решением Собрания депутатов </w:t>
      </w:r>
      <w:r>
        <w:rPr>
          <w:rFonts w:ascii="Times New Roman" w:hAnsi="Times New Roman"/>
          <w:sz w:val="24"/>
          <w:szCs w:val="24"/>
        </w:rPr>
        <w:t>Калининского</w:t>
      </w:r>
      <w:r w:rsidRPr="00422026">
        <w:rPr>
          <w:rFonts w:ascii="Times New Roman" w:hAnsi="Times New Roman"/>
          <w:sz w:val="24"/>
          <w:szCs w:val="24"/>
        </w:rPr>
        <w:t xml:space="preserve"> сельского поселения в соответствии с Областным законом от 12 мая 2009 года № 218-ЗС «О противодействии коррупции в Ростовской области».</w:t>
      </w:r>
    </w:p>
    <w:p w:rsidR="00821359" w:rsidRPr="00F34722" w:rsidRDefault="00422026" w:rsidP="00821359">
      <w:pPr>
        <w:spacing w:after="0" w:line="240" w:lineRule="auto"/>
        <w:ind w:firstLine="709"/>
        <w:jc w:val="both"/>
        <w:rPr>
          <w:rFonts w:ascii="Times New Roman" w:hAnsi="Times New Roman"/>
          <w:sz w:val="24"/>
          <w:szCs w:val="24"/>
        </w:rPr>
      </w:pPr>
      <w:r>
        <w:rPr>
          <w:rFonts w:ascii="Times New Roman" w:hAnsi="Times New Roman"/>
          <w:sz w:val="24"/>
          <w:szCs w:val="24"/>
        </w:rPr>
        <w:t>14</w:t>
      </w:r>
      <w:r w:rsidR="00821359" w:rsidRPr="00F34722">
        <w:rPr>
          <w:rFonts w:ascii="Times New Roman" w:hAnsi="Times New Roman"/>
          <w:sz w:val="24"/>
          <w:szCs w:val="24"/>
        </w:rPr>
        <w:t xml:space="preserve">. Гарантии прав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15</w:t>
      </w:r>
      <w:r w:rsidR="00821359" w:rsidRPr="00F34722">
        <w:rPr>
          <w:rFonts w:ascii="Times New Roman" w:hAnsi="Times New Roman"/>
          <w:sz w:val="24"/>
          <w:szCs w:val="24"/>
        </w:rPr>
        <w:t xml:space="preserve">. Депутат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председатель Собрания депутатов – глава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председателя Собрания депутатов – главы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председателем Собрания депутатов – главой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21359" w:rsidRPr="00F34722" w:rsidRDefault="00422026" w:rsidP="00821359">
      <w:pPr>
        <w:spacing w:after="0" w:line="240" w:lineRule="atLeast"/>
        <w:ind w:firstLine="709"/>
        <w:jc w:val="both"/>
        <w:rPr>
          <w:rFonts w:ascii="Times New Roman" w:hAnsi="Times New Roman"/>
          <w:sz w:val="24"/>
          <w:szCs w:val="24"/>
        </w:rPr>
      </w:pPr>
      <w:r>
        <w:rPr>
          <w:rFonts w:ascii="Times New Roman" w:hAnsi="Times New Roman"/>
          <w:sz w:val="24"/>
          <w:szCs w:val="24"/>
        </w:rPr>
        <w:t>16</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смерти;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отставки по собственному желанию;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признания судом недееспособным или ограниченно дееспособным;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признания судом безвестно отсутствующим или объявления умершим;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вступления в отношении его в законную силу обвинительного приговора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выезда за пределы Российской Федерации на постоянное место жительства;</w:t>
      </w:r>
    </w:p>
    <w:p w:rsidR="00422026" w:rsidRPr="006A5EE4" w:rsidRDefault="00821359" w:rsidP="00422026">
      <w:pPr>
        <w:spacing w:after="0" w:line="240" w:lineRule="atLeast"/>
        <w:ind w:firstLine="709"/>
        <w:rPr>
          <w:sz w:val="28"/>
          <w:szCs w:val="28"/>
        </w:rPr>
      </w:pPr>
      <w:r w:rsidRPr="00F34722">
        <w:rPr>
          <w:rFonts w:ascii="Times New Roman" w:hAnsi="Times New Roman"/>
          <w:sz w:val="24"/>
          <w:szCs w:val="24"/>
        </w:rPr>
        <w:t xml:space="preserve">7) </w:t>
      </w:r>
      <w:r w:rsidR="00422026" w:rsidRPr="00422026">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отзыва избирателями;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1359" w:rsidRPr="00F34722" w:rsidRDefault="00422026" w:rsidP="00821359">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17</w:t>
      </w:r>
      <w:r w:rsidR="00821359" w:rsidRPr="00F34722">
        <w:rPr>
          <w:rFonts w:ascii="Times New Roman" w:hAnsi="Times New Roman"/>
          <w:sz w:val="24"/>
          <w:szCs w:val="24"/>
        </w:rPr>
        <w:t xml:space="preserve">. Полномочия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21359" w:rsidRPr="00F34722" w:rsidRDefault="00422026" w:rsidP="00821359">
      <w:pPr>
        <w:autoSpaceDE w:val="0"/>
        <w:autoSpaceDN w:val="0"/>
        <w:adjustRightInd w:val="0"/>
        <w:spacing w:after="0" w:line="240" w:lineRule="atLeast"/>
        <w:ind w:firstLine="708"/>
        <w:jc w:val="both"/>
        <w:outlineLvl w:val="1"/>
        <w:rPr>
          <w:rFonts w:ascii="Times New Roman" w:hAnsi="Times New Roman"/>
          <w:sz w:val="24"/>
          <w:szCs w:val="24"/>
        </w:rPr>
      </w:pPr>
      <w:r>
        <w:rPr>
          <w:rFonts w:ascii="Times New Roman" w:hAnsi="Times New Roman"/>
          <w:sz w:val="24"/>
          <w:szCs w:val="24"/>
        </w:rPr>
        <w:t>18</w:t>
      </w:r>
      <w:r w:rsidR="00821359" w:rsidRPr="00F34722">
        <w:rPr>
          <w:rFonts w:ascii="Times New Roman" w:hAnsi="Times New Roman"/>
          <w:sz w:val="24"/>
          <w:szCs w:val="24"/>
        </w:rPr>
        <w:t xml:space="preserve">. Решение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21359">
        <w:rPr>
          <w:rFonts w:ascii="Times New Roman" w:hAnsi="Times New Roman"/>
          <w:sz w:val="24"/>
          <w:szCs w:val="24"/>
        </w:rPr>
        <w:t>Калининского</w:t>
      </w:r>
      <w:r w:rsidR="00821359" w:rsidRPr="00F34722">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40</w:t>
      </w:r>
      <w:r w:rsidR="00821359" w:rsidRPr="007C4340">
        <w:rPr>
          <w:rFonts w:ascii="Times New Roman" w:hAnsi="Times New Roman"/>
          <w:b/>
          <w:sz w:val="24"/>
          <w:szCs w:val="24"/>
        </w:rPr>
        <w:t xml:space="preserve">. Право на получение и распространение информации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При обращении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порядке, установленном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41</w:t>
      </w:r>
      <w:r w:rsidR="00821359" w:rsidRPr="007C4340">
        <w:rPr>
          <w:rFonts w:ascii="Times New Roman" w:hAnsi="Times New Roman"/>
          <w:b/>
          <w:sz w:val="24"/>
          <w:szCs w:val="24"/>
        </w:rPr>
        <w:t xml:space="preserve">. Право на обращение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их ведению.</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должностные лица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3.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дне рассмотрения обращения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Вмешательство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42</w:t>
      </w:r>
      <w:r w:rsidR="00821359" w:rsidRPr="007C4340">
        <w:rPr>
          <w:rFonts w:ascii="Times New Roman" w:hAnsi="Times New Roman"/>
          <w:b/>
          <w:sz w:val="24"/>
          <w:szCs w:val="24"/>
        </w:rPr>
        <w:t>. Право на безотлагательный прием должностными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вопросам, связанным с осуществлением своих полномочий,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пользуются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43</w:t>
      </w:r>
      <w:r w:rsidR="00821359" w:rsidRPr="007C4340">
        <w:rPr>
          <w:rFonts w:ascii="Times New Roman" w:hAnsi="Times New Roman"/>
          <w:b/>
          <w:sz w:val="24"/>
          <w:szCs w:val="24"/>
        </w:rPr>
        <w:t xml:space="preserve">. Право депутатов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на объединение в депутатские группы и другие объединения депутатов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44</w:t>
      </w:r>
      <w:r w:rsidR="00821359" w:rsidRPr="007C4340">
        <w:rPr>
          <w:rFonts w:ascii="Times New Roman" w:hAnsi="Times New Roman"/>
          <w:b/>
          <w:sz w:val="24"/>
          <w:szCs w:val="24"/>
        </w:rPr>
        <w:t xml:space="preserve">. Гарантии реализации прав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при принятии решений Собранием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обладает правом правотворческой инициативы в Собрании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гарантируются: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обязательное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предложения, внесенного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обязательная постановка на голосование всех внесенных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поправок к проектам решений, рассматриваемым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На заседаниях </w:t>
      </w:r>
      <w:bookmarkStart w:id="8" w:name="OLE_LINK52"/>
      <w:bookmarkStart w:id="9" w:name="OLE_LINK53"/>
      <w:bookmarkStart w:id="10" w:name="OLE_LINK58"/>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bookmarkEnd w:id="8"/>
      <w:bookmarkEnd w:id="9"/>
      <w:bookmarkEnd w:id="10"/>
      <w:r w:rsidRPr="00F34722">
        <w:rPr>
          <w:rFonts w:ascii="Times New Roman" w:hAnsi="Times New Roman"/>
          <w:sz w:val="24"/>
          <w:szCs w:val="24"/>
        </w:rPr>
        <w:t xml:space="preserve">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в порядке, установленном регламентом указанного органа:</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избирать и быть избранным на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заместителя председателя Собрания депутатов </w:t>
      </w:r>
      <w:r>
        <w:rPr>
          <w:rFonts w:ascii="Times New Roman" w:hAnsi="Times New Roman"/>
          <w:sz w:val="24"/>
          <w:szCs w:val="24"/>
        </w:rPr>
        <w:lastRenderedPageBreak/>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избирать и быть избранным в органы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задавать вопросы выступающим, давать справки;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выступать по мотивам голосования (до момента голосования);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8) требовать постановки своих предложений на голосование;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9) требовать повторного голосования в случаях установленного нарушения правил голосования;</w:t>
      </w:r>
    </w:p>
    <w:p w:rsidR="00821359" w:rsidRPr="00F34722" w:rsidRDefault="00821359" w:rsidP="00821359">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34722">
        <w:rPr>
          <w:rFonts w:ascii="Times New Roman" w:hAnsi="Times New Roman"/>
          <w:sz w:val="24"/>
          <w:szCs w:val="24"/>
        </w:rPr>
        <w:t xml:space="preserve">10) </w:t>
      </w:r>
      <w:r w:rsidRPr="00F34722">
        <w:rPr>
          <w:rFonts w:ascii="Times New Roman" w:eastAsia="Calibr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4"/>
          <w:szCs w:val="24"/>
        </w:rPr>
        <w:t>Калининского</w:t>
      </w:r>
      <w:r w:rsidRPr="00F34722">
        <w:rPr>
          <w:rFonts w:ascii="Times New Roman" w:eastAsia="Calibri" w:hAnsi="Times New Roman"/>
          <w:sz w:val="24"/>
          <w:szCs w:val="24"/>
          <w:lang w:eastAsia="en-US"/>
        </w:rPr>
        <w:t xml:space="preserve"> сельского поселения</w:t>
      </w:r>
      <w:r w:rsidRPr="00F34722">
        <w:rPr>
          <w:rFonts w:ascii="Times New Roman" w:hAnsi="Times New Roman"/>
          <w:sz w:val="24"/>
          <w:szCs w:val="24"/>
        </w:rPr>
        <w:t>.</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45</w:t>
      </w:r>
      <w:r w:rsidR="00821359" w:rsidRPr="007C4340">
        <w:rPr>
          <w:rFonts w:ascii="Times New Roman" w:hAnsi="Times New Roman"/>
          <w:b/>
          <w:sz w:val="24"/>
          <w:szCs w:val="24"/>
        </w:rPr>
        <w:t xml:space="preserve">. Содействие депутату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проведении встреч с избирателями </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rPr>
        <w:t xml:space="preserve">1.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F34722">
        <w:rPr>
          <w:rFonts w:ascii="Times New Roman" w:hAnsi="Times New Roman"/>
          <w:sz w:val="24"/>
          <w:szCs w:val="24"/>
          <w:lang w:eastAsia="hy-AM"/>
        </w:rPr>
        <w:t>в том числе отчетов депутатов перед избирателями.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w:t>
      </w:r>
      <w:r w:rsidRPr="00F34722">
        <w:rPr>
          <w:rFonts w:ascii="Times New Roman" w:hAnsi="Times New Roman"/>
          <w:sz w:val="24"/>
          <w:szCs w:val="24"/>
        </w:rPr>
        <w:t xml:space="preserve">сельского </w:t>
      </w:r>
      <w:r w:rsidRPr="00F34722">
        <w:rPr>
          <w:rFonts w:ascii="Times New Roman" w:hAnsi="Times New Roman"/>
          <w:sz w:val="24"/>
          <w:szCs w:val="24"/>
          <w:lang w:eastAsia="hy-AM"/>
        </w:rPr>
        <w:t xml:space="preserve">поселения для проведения встреч депутатов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sz w:val="24"/>
          <w:szCs w:val="24"/>
          <w:lang w:eastAsia="hy-AM"/>
        </w:rPr>
        <w:t>с избирателями, и порядок их предоставления.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По просьбе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21359" w:rsidRPr="00F34722" w:rsidRDefault="00821359" w:rsidP="00821359">
      <w:pPr>
        <w:spacing w:after="0" w:line="240" w:lineRule="atLeast"/>
        <w:ind w:firstLine="709"/>
        <w:jc w:val="both"/>
        <w:rPr>
          <w:rFonts w:ascii="Times New Roman" w:hAnsi="Times New Roman"/>
          <w:sz w:val="24"/>
          <w:szCs w:val="24"/>
        </w:rPr>
      </w:pPr>
    </w:p>
    <w:p w:rsidR="002E217D" w:rsidRDefault="002E217D" w:rsidP="002E217D">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46</w:t>
      </w:r>
      <w:r w:rsidR="00821359" w:rsidRPr="007C4340">
        <w:rPr>
          <w:rFonts w:ascii="Times New Roman" w:hAnsi="Times New Roman"/>
          <w:b/>
          <w:sz w:val="24"/>
          <w:szCs w:val="24"/>
        </w:rPr>
        <w:t xml:space="preserve">. Освобождение от выполнения производственных или служебных обязанностей депутата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p>
    <w:p w:rsidR="002E217D" w:rsidRDefault="002E217D" w:rsidP="002E217D">
      <w:pPr>
        <w:spacing w:after="0" w:line="240" w:lineRule="atLeast"/>
        <w:ind w:firstLine="709"/>
        <w:jc w:val="both"/>
        <w:rPr>
          <w:rFonts w:ascii="Times New Roman" w:hAnsi="Times New Roman"/>
          <w:b/>
          <w:sz w:val="24"/>
          <w:szCs w:val="24"/>
        </w:rPr>
      </w:pPr>
    </w:p>
    <w:p w:rsid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Для осуществления депутатской деятельности депутату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2E217D" w:rsidRPr="002E217D" w:rsidRDefault="002E217D"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w:t>
      </w:r>
      <w:r w:rsidRPr="002E217D">
        <w:rPr>
          <w:rFonts w:ascii="Times New Roman" w:hAnsi="Times New Roman"/>
          <w:sz w:val="24"/>
          <w:szCs w:val="24"/>
        </w:rPr>
        <w:lastRenderedPageBreak/>
        <w:t xml:space="preserve">поселения на основании его письменного заявления и официального уведомления из Собрания депутатов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2E217D" w:rsidP="00821359">
      <w:pPr>
        <w:autoSpaceDE w:val="0"/>
        <w:autoSpaceDN w:val="0"/>
        <w:adjustRightInd w:val="0"/>
        <w:spacing w:after="0" w:line="240" w:lineRule="auto"/>
        <w:ind w:firstLine="709"/>
        <w:jc w:val="both"/>
        <w:outlineLvl w:val="0"/>
        <w:rPr>
          <w:rFonts w:ascii="Times New Roman" w:hAnsi="Times New Roman"/>
          <w:b/>
          <w:bCs/>
          <w:i/>
          <w:sz w:val="24"/>
          <w:szCs w:val="24"/>
        </w:rPr>
      </w:pPr>
      <w:r>
        <w:rPr>
          <w:rFonts w:ascii="Times New Roman" w:hAnsi="Times New Roman"/>
          <w:b/>
          <w:sz w:val="24"/>
          <w:szCs w:val="24"/>
        </w:rPr>
        <w:t>Статья 47</w:t>
      </w:r>
      <w:r w:rsidR="00821359" w:rsidRPr="007C4340">
        <w:rPr>
          <w:rFonts w:ascii="Times New Roman" w:hAnsi="Times New Roman"/>
          <w:b/>
          <w:sz w:val="24"/>
          <w:szCs w:val="24"/>
        </w:rPr>
        <w:t xml:space="preserve">. Использование депутатом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председателем Собрания депутатов – главой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средств связи </w:t>
      </w:r>
    </w:p>
    <w:p w:rsidR="00821359" w:rsidRPr="00F34722" w:rsidRDefault="00821359" w:rsidP="00821359">
      <w:pPr>
        <w:spacing w:after="0" w:line="240" w:lineRule="atLeast"/>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Депутат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Расходы, связанные с предоставлением депутату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либо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color w:val="FF0000"/>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48</w:t>
      </w:r>
      <w:r w:rsidR="00821359" w:rsidRPr="007C4340">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w:t>
      </w:r>
      <w:r w:rsidR="00821359" w:rsidRPr="007C4340">
        <w:rPr>
          <w:rFonts w:ascii="Times New Roman" w:hAnsi="Times New Roman"/>
          <w:b/>
          <w:bCs/>
          <w:iCs/>
          <w:sz w:val="24"/>
          <w:szCs w:val="24"/>
        </w:rPr>
        <w:t xml:space="preserve">председателю Собрания депутатов – главе </w:t>
      </w:r>
      <w:r w:rsidR="00821359">
        <w:rPr>
          <w:rFonts w:ascii="Times New Roman" w:hAnsi="Times New Roman"/>
          <w:b/>
          <w:sz w:val="24"/>
          <w:szCs w:val="24"/>
        </w:rPr>
        <w:t>Калининского</w:t>
      </w:r>
      <w:r w:rsidR="00821359" w:rsidRPr="007C4340">
        <w:rPr>
          <w:rFonts w:ascii="Times New Roman" w:hAnsi="Times New Roman"/>
          <w:b/>
          <w:bCs/>
          <w:iCs/>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Расходы, связанные с предоставлением гарантий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r w:rsidRPr="00F34722">
        <w:rPr>
          <w:rFonts w:ascii="Times New Roman" w:hAnsi="Times New Roman"/>
          <w:bCs/>
          <w:iCs/>
          <w:sz w:val="24"/>
          <w:szCs w:val="24"/>
        </w:rPr>
        <w:t xml:space="preserve">председателю Собрания депутатов – главе </w:t>
      </w:r>
      <w:r>
        <w:rPr>
          <w:rFonts w:ascii="Times New Roman" w:hAnsi="Times New Roman"/>
          <w:sz w:val="24"/>
          <w:szCs w:val="24"/>
        </w:rPr>
        <w:t>Калининского</w:t>
      </w:r>
      <w:r w:rsidRPr="00F34722">
        <w:rPr>
          <w:rFonts w:ascii="Times New Roman" w:hAnsi="Times New Roman"/>
          <w:bCs/>
          <w:iCs/>
          <w:sz w:val="24"/>
          <w:szCs w:val="24"/>
        </w:rPr>
        <w:t xml:space="preserve"> сельского поселения</w:t>
      </w:r>
      <w:r w:rsidRPr="00F34722">
        <w:rPr>
          <w:rFonts w:ascii="Times New Roman" w:hAnsi="Times New Roman"/>
          <w:sz w:val="24"/>
          <w:szCs w:val="24"/>
        </w:rPr>
        <w:t xml:space="preserve">, финансируются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6. Муниципальные правовые акты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C91113" w:rsidRDefault="00902F0E" w:rsidP="00821359">
      <w:pPr>
        <w:spacing w:after="0" w:line="240" w:lineRule="atLeast"/>
        <w:ind w:firstLine="709"/>
        <w:jc w:val="both"/>
        <w:rPr>
          <w:rFonts w:ascii="Times New Roman" w:hAnsi="Times New Roman"/>
          <w:b/>
          <w:sz w:val="24"/>
          <w:szCs w:val="24"/>
        </w:rPr>
      </w:pPr>
      <w:r w:rsidRPr="00C91113">
        <w:rPr>
          <w:rFonts w:ascii="Times New Roman" w:hAnsi="Times New Roman"/>
          <w:b/>
          <w:sz w:val="24"/>
          <w:szCs w:val="24"/>
        </w:rPr>
        <w:t xml:space="preserve">Статья </w:t>
      </w:r>
      <w:r w:rsidR="002E217D">
        <w:rPr>
          <w:rFonts w:ascii="Times New Roman" w:hAnsi="Times New Roman"/>
          <w:b/>
          <w:sz w:val="24"/>
          <w:szCs w:val="24"/>
        </w:rPr>
        <w:t>49</w:t>
      </w:r>
      <w:r w:rsidR="00821359" w:rsidRPr="00C91113">
        <w:rPr>
          <w:rFonts w:ascii="Times New Roman" w:hAnsi="Times New Roman"/>
          <w:b/>
          <w:sz w:val="24"/>
          <w:szCs w:val="24"/>
        </w:rPr>
        <w:t>. Понятие и система муниципальных правовых актов</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Муниципальный правовой акт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решение, принятое непосредственно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w:t>
      </w:r>
      <w:r w:rsidRPr="00F34722">
        <w:rPr>
          <w:rFonts w:ascii="Times New Roman" w:hAnsi="Times New Roman"/>
          <w:sz w:val="24"/>
          <w:szCs w:val="24"/>
        </w:rPr>
        <w:lastRenderedPageBreak/>
        <w:t>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Если орган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систему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входят:</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правовые акты, принятые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и иные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правовые акты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lastRenderedPageBreak/>
        <w:t xml:space="preserve">8.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9.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вопросам организации работы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50</w:t>
      </w:r>
      <w:r w:rsidR="00821359" w:rsidRPr="007C4340">
        <w:rPr>
          <w:rFonts w:ascii="Times New Roman" w:hAnsi="Times New Roman"/>
          <w:b/>
          <w:sz w:val="24"/>
          <w:szCs w:val="24"/>
        </w:rPr>
        <w:t>. Устав муниципального образования «</w:t>
      </w:r>
      <w:r w:rsidR="00821359">
        <w:rPr>
          <w:rFonts w:ascii="Times New Roman" w:hAnsi="Times New Roman"/>
          <w:b/>
          <w:sz w:val="24"/>
          <w:szCs w:val="24"/>
        </w:rPr>
        <w:t>Калининское</w:t>
      </w:r>
      <w:r w:rsidR="00821359" w:rsidRPr="007C4340">
        <w:rPr>
          <w:rFonts w:ascii="Times New Roman" w:hAnsi="Times New Roman"/>
          <w:b/>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Проект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этими нормативными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w:t>
      </w:r>
      <w:r w:rsidRPr="00F34722">
        <w:rPr>
          <w:rFonts w:ascii="Times New Roman" w:hAnsi="Times New Roman"/>
          <w:sz w:val="24"/>
          <w:szCs w:val="24"/>
        </w:rPr>
        <w:lastRenderedPageBreak/>
        <w:t>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Отказ 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E217D" w:rsidRDefault="00821359" w:rsidP="002E217D">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E217D" w:rsidRPr="002E217D" w:rsidRDefault="002E217D" w:rsidP="002E217D">
      <w:pPr>
        <w:spacing w:after="0" w:line="240" w:lineRule="atLeast"/>
        <w:ind w:firstLine="709"/>
        <w:jc w:val="both"/>
        <w:rPr>
          <w:rFonts w:ascii="Times New Roman" w:hAnsi="Times New Roman"/>
          <w:sz w:val="24"/>
          <w:szCs w:val="24"/>
        </w:rPr>
      </w:pPr>
      <w:r w:rsidRPr="002E217D">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2E217D">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4"/>
          <w:szCs w:val="24"/>
        </w:rPr>
        <w:t>Калининское</w:t>
      </w:r>
      <w:r w:rsidRPr="002E217D">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1359" w:rsidRPr="00F34722" w:rsidRDefault="00821359" w:rsidP="00821359">
      <w:pPr>
        <w:autoSpaceDE w:val="0"/>
        <w:autoSpaceDN w:val="0"/>
        <w:adjustRightInd w:val="0"/>
        <w:spacing w:after="0" w:line="240" w:lineRule="auto"/>
        <w:ind w:firstLine="709"/>
        <w:jc w:val="both"/>
        <w:outlineLvl w:val="1"/>
        <w:rPr>
          <w:rFonts w:ascii="Times New Roman" w:hAnsi="Times New Roman"/>
          <w:sz w:val="24"/>
          <w:szCs w:val="24"/>
        </w:rPr>
      </w:pPr>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после истечения срока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Изменения и дополнения, внесенные в Устав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2E217D"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51</w:t>
      </w:r>
      <w:r w:rsidR="00821359" w:rsidRPr="007C4340">
        <w:rPr>
          <w:rFonts w:ascii="Times New Roman" w:hAnsi="Times New Roman"/>
          <w:b/>
          <w:sz w:val="24"/>
          <w:szCs w:val="24"/>
        </w:rPr>
        <w:t>. Решения, принятые путем прямого волеизъявления граждан</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Решение вопросов местного значения непосредственно гражданами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осуществляется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выраженного на местном референдуме.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Если для реализации решения, принятого путем прямого волеизъявления населения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досрочного прекращения полномочий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2E217D">
        <w:rPr>
          <w:rFonts w:ascii="Times New Roman" w:hAnsi="Times New Roman"/>
          <w:b/>
          <w:sz w:val="24"/>
          <w:szCs w:val="24"/>
        </w:rPr>
        <w:t>52</w:t>
      </w:r>
      <w:r w:rsidRPr="007C4340">
        <w:rPr>
          <w:rFonts w:ascii="Times New Roman" w:hAnsi="Times New Roman"/>
          <w:b/>
          <w:sz w:val="24"/>
          <w:szCs w:val="24"/>
        </w:rPr>
        <w:t xml:space="preserve">. Решения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Голос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учитывается при принятии решений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как голос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принятые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направляются председателю Собрания депутатов – главе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для подписания и обнародования в течение 10 дней.</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21359" w:rsidRPr="00F34722" w:rsidRDefault="00821359" w:rsidP="00821359">
      <w:pPr>
        <w:spacing w:after="0" w:line="240" w:lineRule="atLeast"/>
        <w:jc w:val="both"/>
        <w:rPr>
          <w:rFonts w:ascii="Times New Roman" w:hAnsi="Times New Roman"/>
          <w:sz w:val="24"/>
          <w:szCs w:val="24"/>
        </w:rPr>
      </w:pPr>
    </w:p>
    <w:p w:rsidR="002E217D" w:rsidRDefault="00821359" w:rsidP="002E217D">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2E217D">
        <w:rPr>
          <w:rFonts w:ascii="Times New Roman" w:hAnsi="Times New Roman"/>
          <w:b/>
          <w:sz w:val="24"/>
          <w:szCs w:val="24"/>
        </w:rPr>
        <w:t>3</w:t>
      </w:r>
      <w:r w:rsidRPr="007C4340">
        <w:rPr>
          <w:rFonts w:ascii="Times New Roman" w:hAnsi="Times New Roman"/>
          <w:b/>
          <w:sz w:val="24"/>
          <w:szCs w:val="24"/>
        </w:rPr>
        <w:t>. Подготовка муниципальных правовых актов</w:t>
      </w:r>
    </w:p>
    <w:p w:rsidR="002E217D" w:rsidRDefault="002E217D" w:rsidP="002E217D">
      <w:pPr>
        <w:spacing w:after="0" w:line="240" w:lineRule="atLeast"/>
        <w:ind w:firstLine="709"/>
        <w:jc w:val="both"/>
        <w:rPr>
          <w:rFonts w:ascii="Times New Roman" w:hAnsi="Times New Roman"/>
          <w:b/>
          <w:sz w:val="24"/>
          <w:szCs w:val="24"/>
        </w:rPr>
      </w:pPr>
    </w:p>
    <w:p w:rsidR="002E217D" w:rsidRPr="002E217D" w:rsidRDefault="00821359" w:rsidP="002E217D">
      <w:pPr>
        <w:spacing w:after="0" w:line="240" w:lineRule="atLeast"/>
        <w:ind w:firstLine="709"/>
        <w:jc w:val="both"/>
        <w:rPr>
          <w:rFonts w:ascii="Times New Roman" w:hAnsi="Times New Roman"/>
          <w:b/>
          <w:sz w:val="24"/>
          <w:szCs w:val="24"/>
        </w:rPr>
      </w:pPr>
      <w:r w:rsidRPr="002E217D">
        <w:rPr>
          <w:rFonts w:ascii="Times New Roman" w:hAnsi="Times New Roman"/>
          <w:sz w:val="24"/>
          <w:szCs w:val="24"/>
        </w:rPr>
        <w:t xml:space="preserve">1. </w:t>
      </w:r>
      <w:r w:rsidR="002E217D" w:rsidRPr="002E217D">
        <w:rPr>
          <w:rFonts w:ascii="Times New Roman" w:hAnsi="Times New Roman"/>
          <w:sz w:val="24"/>
          <w:szCs w:val="24"/>
        </w:rPr>
        <w:t xml:space="preserve">Проекты муниципальных правовых актов могут вноситься депутатами Собрания депутатов </w:t>
      </w:r>
      <w:r w:rsidR="002E217D">
        <w:rPr>
          <w:rFonts w:ascii="Times New Roman" w:hAnsi="Times New Roman"/>
          <w:sz w:val="24"/>
          <w:szCs w:val="24"/>
        </w:rPr>
        <w:t xml:space="preserve">Калининского </w:t>
      </w:r>
      <w:r w:rsidR="002E217D" w:rsidRPr="002E217D">
        <w:rPr>
          <w:rFonts w:ascii="Times New Roman" w:hAnsi="Times New Roman"/>
          <w:sz w:val="24"/>
          <w:szCs w:val="24"/>
        </w:rPr>
        <w:t xml:space="preserve">сельского поселения, председателем Собрания депутатов - главой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главой Администрации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органами государственной власти </w:t>
      </w:r>
      <w:r w:rsidR="002E217D" w:rsidRPr="002E217D">
        <w:rPr>
          <w:rFonts w:ascii="Times New Roman" w:hAnsi="Times New Roman"/>
          <w:sz w:val="24"/>
          <w:szCs w:val="24"/>
        </w:rPr>
        <w:lastRenderedPageBreak/>
        <w:t xml:space="preserve">Ростовской области, органами территориального общественного самоуправления, инициативными группами граждан, прокурором </w:t>
      </w:r>
      <w:r w:rsidR="002E217D">
        <w:rPr>
          <w:rFonts w:ascii="Times New Roman" w:hAnsi="Times New Roman"/>
          <w:sz w:val="24"/>
          <w:szCs w:val="24"/>
        </w:rPr>
        <w:t>Ремонтненского</w:t>
      </w:r>
      <w:r w:rsidR="002E217D" w:rsidRPr="002E217D">
        <w:rPr>
          <w:rFonts w:ascii="Times New Roman" w:hAnsi="Times New Roman"/>
          <w:sz w:val="24"/>
          <w:szCs w:val="24"/>
        </w:rPr>
        <w:t xml:space="preserve"> района Ростовской области, старостой сельского населенного пункта.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 могут быть внесены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только по 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при наличии заключения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217D" w:rsidRPr="002E217D" w:rsidRDefault="00821359" w:rsidP="002E217D">
      <w:pPr>
        <w:autoSpaceDE w:val="0"/>
        <w:autoSpaceDN w:val="0"/>
        <w:spacing w:after="0" w:line="240" w:lineRule="auto"/>
        <w:ind w:firstLine="709"/>
        <w:rPr>
          <w:rFonts w:ascii="Times New Roman" w:hAnsi="Times New Roman"/>
          <w:sz w:val="24"/>
          <w:szCs w:val="24"/>
        </w:rPr>
      </w:pPr>
      <w:r w:rsidRPr="00F34722">
        <w:rPr>
          <w:rFonts w:ascii="Times New Roman" w:hAnsi="Times New Roman"/>
          <w:sz w:val="24"/>
          <w:szCs w:val="24"/>
          <w:lang w:eastAsia="hy-AM"/>
        </w:rPr>
        <w:t xml:space="preserve">4. </w:t>
      </w:r>
      <w:r w:rsidR="002E217D" w:rsidRPr="002E217D">
        <w:rPr>
          <w:rFonts w:ascii="Times New Roman" w:hAnsi="Times New Roman"/>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E217D">
        <w:rPr>
          <w:rFonts w:ascii="Times New Roman" w:hAnsi="Times New Roman"/>
          <w:sz w:val="24"/>
          <w:szCs w:val="24"/>
        </w:rPr>
        <w:t>Калининского</w:t>
      </w:r>
      <w:r w:rsidR="002E217D" w:rsidRPr="002E217D">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1) проектов </w:t>
      </w:r>
      <w:r w:rsidRPr="00F34722">
        <w:rPr>
          <w:rFonts w:ascii="Times New Roman" w:hAnsi="Times New Roman"/>
          <w:sz w:val="24"/>
          <w:szCs w:val="24"/>
        </w:rPr>
        <w:t xml:space="preserve">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E217D" w:rsidRDefault="00821359" w:rsidP="002E217D">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2) проектов нормативных правовых актов </w:t>
      </w:r>
      <w:r w:rsidRPr="00F34722">
        <w:rPr>
          <w:rFonts w:ascii="Times New Roman" w:hAnsi="Times New Roman"/>
          <w:sz w:val="24"/>
          <w:szCs w:val="24"/>
        </w:rPr>
        <w:t xml:space="preserve">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регулирующих бюджетные правоотношения.</w:t>
      </w:r>
    </w:p>
    <w:p w:rsidR="002E217D" w:rsidRPr="00F34722" w:rsidRDefault="002E217D" w:rsidP="00D76494">
      <w:pPr>
        <w:autoSpaceDE w:val="0"/>
        <w:autoSpaceDN w:val="0"/>
        <w:adjustRightInd w:val="0"/>
        <w:spacing w:after="0" w:line="240" w:lineRule="auto"/>
        <w:ind w:firstLine="709"/>
        <w:jc w:val="both"/>
        <w:rPr>
          <w:rFonts w:ascii="Times New Roman" w:hAnsi="Times New Roman"/>
          <w:sz w:val="24"/>
          <w:szCs w:val="24"/>
          <w:lang w:eastAsia="hy-AM"/>
        </w:rPr>
      </w:pPr>
      <w:r w:rsidRPr="002E217D">
        <w:rPr>
          <w:rFonts w:ascii="Times New Roman" w:hAnsi="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r w:rsidRPr="00F34722">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4722">
        <w:rPr>
          <w:rFonts w:ascii="Times New Roman" w:hAnsi="Times New Roman"/>
          <w:sz w:val="24"/>
          <w:szCs w:val="24"/>
          <w:lang w:eastAsia="hy-AM"/>
        </w:rPr>
        <w:t>осуществляется на основании плана проведения экспертизы</w:t>
      </w:r>
      <w:bookmarkEnd w:id="11"/>
      <w:bookmarkEnd w:id="12"/>
      <w:r w:rsidRPr="00F34722">
        <w:rPr>
          <w:rFonts w:ascii="Times New Roman" w:hAnsi="Times New Roman"/>
          <w:sz w:val="24"/>
          <w:szCs w:val="24"/>
          <w:lang w:eastAsia="hy-AM"/>
        </w:rPr>
        <w:t xml:space="preserve">, формируемого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F34722">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w:t>
      </w:r>
      <w:bookmarkEnd w:id="15"/>
      <w:bookmarkEnd w:id="16"/>
      <w:bookmarkEnd w:id="17"/>
      <w:r w:rsidRPr="00F3472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в информационно-телекоммуникационной сети «Интернет».</w:t>
      </w:r>
    </w:p>
    <w:bookmarkEnd w:id="13"/>
    <w:bookmarkEnd w:id="14"/>
    <w:p w:rsidR="00821359" w:rsidRPr="00F34722" w:rsidRDefault="00821359" w:rsidP="00821359">
      <w:pPr>
        <w:spacing w:after="0" w:line="240" w:lineRule="atLeast"/>
        <w:jc w:val="both"/>
        <w:rPr>
          <w:rFonts w:ascii="Times New Roman" w:hAnsi="Times New Roman"/>
          <w:i/>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4</w:t>
      </w:r>
      <w:r w:rsidRPr="007C4340">
        <w:rPr>
          <w:rFonts w:ascii="Times New Roman" w:hAnsi="Times New Roman"/>
          <w:b/>
          <w:sz w:val="24"/>
          <w:szCs w:val="24"/>
        </w:rPr>
        <w:t>. Вступление в силу муниципальных правовых актов</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Нормативные правовые акты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F34722">
        <w:rPr>
          <w:rFonts w:ascii="Times New Roman" w:hAnsi="Times New Roman"/>
          <w:sz w:val="24"/>
          <w:szCs w:val="24"/>
          <w:lang w:eastAsia="hy-AM"/>
        </w:rPr>
        <w:t xml:space="preserve">или соглашения, заключаемого между органами местного самоуправления, </w:t>
      </w:r>
      <w:r w:rsidRPr="00F34722">
        <w:rPr>
          <w:rFonts w:ascii="Times New Roman" w:hAnsi="Times New Roman"/>
          <w:sz w:val="24"/>
          <w:szCs w:val="24"/>
        </w:rPr>
        <w:t xml:space="preserve">в периодическом печатном издании, распространяемом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до сведения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Текст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размещается на информационных стендах в здании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иных местах, определенных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i/>
          <w:color w:val="FF0000"/>
          <w:sz w:val="24"/>
          <w:szCs w:val="24"/>
        </w:rPr>
        <w:t>.</w:t>
      </w:r>
      <w:r w:rsidRPr="00F34722">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4"/>
          <w:szCs w:val="24"/>
        </w:rPr>
        <w:t>Калининского</w:t>
      </w:r>
      <w:r w:rsidR="00ED34DE">
        <w:rPr>
          <w:rFonts w:ascii="Times New Roman" w:hAnsi="Times New Roman"/>
          <w:sz w:val="24"/>
          <w:szCs w:val="24"/>
        </w:rPr>
        <w:t xml:space="preserve"> </w:t>
      </w:r>
      <w:r w:rsidRPr="00F34722">
        <w:rPr>
          <w:rFonts w:ascii="Times New Roman" w:hAnsi="Times New Roman"/>
          <w:sz w:val="24"/>
          <w:szCs w:val="24"/>
        </w:rPr>
        <w:t xml:space="preserve"> сельского поселения, копия передается в библиотеку, действующую на территории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4722">
        <w:rPr>
          <w:rFonts w:ascii="Times New Roman" w:hAnsi="Times New Roman"/>
          <w:sz w:val="24"/>
          <w:szCs w:val="24"/>
        </w:rPr>
        <w:t xml:space="preserve"> определенное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76494" w:rsidRPr="00790396" w:rsidRDefault="00821359" w:rsidP="00D76494">
      <w:pPr>
        <w:autoSpaceDE w:val="0"/>
        <w:autoSpaceDN w:val="0"/>
        <w:spacing w:after="0" w:line="240" w:lineRule="auto"/>
        <w:ind w:firstLine="708"/>
        <w:rPr>
          <w:sz w:val="28"/>
          <w:szCs w:val="28"/>
          <w:lang w:eastAsia="hy-AM"/>
        </w:rPr>
      </w:pPr>
      <w:r w:rsidRPr="00F34722">
        <w:rPr>
          <w:rFonts w:ascii="Times New Roman" w:hAnsi="Times New Roman"/>
          <w:color w:val="000000"/>
          <w:sz w:val="24"/>
          <w:szCs w:val="24"/>
          <w:lang w:eastAsia="hy-AM"/>
        </w:rPr>
        <w:t xml:space="preserve">Для официального опубликования (обнародования) </w:t>
      </w:r>
      <w:r w:rsidRPr="00F34722">
        <w:rPr>
          <w:rFonts w:ascii="Times New Roman" w:hAnsi="Times New Roman"/>
          <w:color w:val="000000"/>
          <w:sz w:val="24"/>
          <w:szCs w:val="24"/>
        </w:rPr>
        <w:t>Устава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муниципального правового акта </w:t>
      </w:r>
      <w:r w:rsidRPr="00F34722">
        <w:rPr>
          <w:rFonts w:ascii="Times New Roman" w:hAnsi="Times New Roman"/>
          <w:color w:val="000000"/>
          <w:sz w:val="24"/>
          <w:szCs w:val="24"/>
        </w:rPr>
        <w:br/>
        <w:t>о внесении изменений и дополнений в Устав муниципального образования «</w:t>
      </w:r>
      <w:r>
        <w:rPr>
          <w:rFonts w:ascii="Times New Roman" w:hAnsi="Times New Roman"/>
          <w:color w:val="000000"/>
          <w:sz w:val="24"/>
          <w:szCs w:val="24"/>
        </w:rPr>
        <w:t>Калининское</w:t>
      </w:r>
      <w:r w:rsidRPr="00F34722">
        <w:rPr>
          <w:rFonts w:ascii="Times New Roman" w:hAnsi="Times New Roman"/>
          <w:color w:val="000000"/>
          <w:sz w:val="24"/>
          <w:szCs w:val="24"/>
        </w:rPr>
        <w:t xml:space="preserve"> сельское поселение» </w:t>
      </w:r>
      <w:r w:rsidRPr="00F34722">
        <w:rPr>
          <w:rFonts w:ascii="Times New Roman" w:hAnsi="Times New Roman"/>
          <w:color w:val="000000"/>
          <w:sz w:val="24"/>
          <w:szCs w:val="24"/>
          <w:lang w:eastAsia="hy-AM"/>
        </w:rPr>
        <w:t xml:space="preserve">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00D76494" w:rsidRPr="00D76494">
        <w:rPr>
          <w:rFonts w:ascii="Times New Roman" w:hAnsi="Times New Roman"/>
          <w:sz w:val="24"/>
          <w:szCs w:val="24"/>
        </w:rPr>
        <w:t xml:space="preserve">(http://pravo-minjust.ru, </w:t>
      </w:r>
      <w:hyperlink r:id="rId11" w:history="1">
        <w:r w:rsidR="00D76494" w:rsidRPr="00D76494">
          <w:rPr>
            <w:rFonts w:ascii="Times New Roman" w:hAnsi="Times New Roman"/>
            <w:sz w:val="24"/>
            <w:szCs w:val="24"/>
          </w:rPr>
          <w:t>http://право-минюст.рф</w:t>
        </w:r>
      </w:hyperlink>
      <w:r w:rsidR="00D76494" w:rsidRPr="00D76494">
        <w:rPr>
          <w:rFonts w:ascii="Times New Roman" w:hAnsi="Times New Roman"/>
          <w:sz w:val="24"/>
          <w:szCs w:val="24"/>
        </w:rPr>
        <w:t>, регистрация в качестве сетевого издания Эл № ФС77-72471 от 05 марта 2018).</w:t>
      </w:r>
    </w:p>
    <w:p w:rsidR="00821359" w:rsidRPr="00F34722" w:rsidRDefault="00821359" w:rsidP="00D76494">
      <w:pPr>
        <w:autoSpaceDE w:val="0"/>
        <w:autoSpaceDN w:val="0"/>
        <w:adjustRightInd w:val="0"/>
        <w:spacing w:after="0" w:line="240" w:lineRule="auto"/>
        <w:ind w:firstLine="708"/>
        <w:jc w:val="both"/>
        <w:rPr>
          <w:rFonts w:ascii="Times New Roman" w:hAnsi="Times New Roman"/>
          <w:sz w:val="24"/>
          <w:szCs w:val="24"/>
        </w:rPr>
      </w:pPr>
      <w:r w:rsidRPr="00F34722">
        <w:rPr>
          <w:rFonts w:ascii="Times New Roman" w:hAnsi="Times New Roman"/>
          <w:sz w:val="24"/>
          <w:szCs w:val="24"/>
        </w:rPr>
        <w:t xml:space="preserve">По результатам официального обнародования муниципальных правовых актов, </w:t>
      </w:r>
      <w:r w:rsidRPr="00F34722">
        <w:rPr>
          <w:rFonts w:ascii="Times New Roman" w:hAnsi="Times New Roman"/>
          <w:sz w:val="24"/>
          <w:szCs w:val="24"/>
          <w:lang w:eastAsia="hy-AM"/>
        </w:rPr>
        <w:t>соглашений, заключаемых между органами местного самоуправления,</w:t>
      </w:r>
      <w:r w:rsidRPr="00F34722">
        <w:rPr>
          <w:rFonts w:ascii="Times New Roman" w:hAnsi="Times New Roman"/>
          <w:sz w:val="24"/>
          <w:szCs w:val="24"/>
        </w:rPr>
        <w:t xml:space="preserve"> составляется </w:t>
      </w:r>
      <w:r w:rsidRPr="00F34722">
        <w:rPr>
          <w:rFonts w:ascii="Times New Roman" w:hAnsi="Times New Roman"/>
          <w:sz w:val="24"/>
          <w:szCs w:val="24"/>
        </w:rPr>
        <w:lastRenderedPageBreak/>
        <w:t xml:space="preserve">заключение, в котором указываются формы и сроки обнародования. Заключение об официальном обнародовании муниципального правового акта, </w:t>
      </w:r>
      <w:r w:rsidRPr="00F34722">
        <w:rPr>
          <w:rFonts w:ascii="Times New Roman" w:hAnsi="Times New Roman"/>
          <w:sz w:val="24"/>
          <w:szCs w:val="24"/>
          <w:lang w:eastAsia="hy-AM"/>
        </w:rPr>
        <w:t>соглашения, заключаемого между органами местного самоуправления,</w:t>
      </w:r>
      <w:r w:rsidRPr="00F34722">
        <w:rPr>
          <w:rFonts w:ascii="Times New Roman" w:hAnsi="Times New Roman"/>
          <w:sz w:val="24"/>
          <w:szCs w:val="24"/>
        </w:rPr>
        <w:t xml:space="preserve"> подписывает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может издаваться информационный бюллетень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который включаются тексты муниципальных правовых актов, </w:t>
      </w:r>
      <w:r w:rsidRPr="00F34722">
        <w:rPr>
          <w:rFonts w:ascii="Times New Roman" w:hAnsi="Times New Roman"/>
          <w:sz w:val="24"/>
          <w:szCs w:val="24"/>
          <w:lang w:eastAsia="hy-AM"/>
        </w:rPr>
        <w:t xml:space="preserve">соглашений, заключаемых между органами местного самоуправления, </w:t>
      </w:r>
      <w:r w:rsidRPr="00F34722">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w:t>
      </w:r>
      <w:r w:rsidRPr="00F34722">
        <w:rPr>
          <w:rFonts w:ascii="Times New Roman" w:hAnsi="Times New Roman"/>
          <w:sz w:val="24"/>
          <w:szCs w:val="24"/>
          <w:lang w:eastAsia="hy-AM"/>
        </w:rPr>
        <w:t xml:space="preserve"> соглашений, заключаемых между органами местного самоуправления,</w:t>
      </w:r>
      <w:r w:rsidRPr="00F34722">
        <w:rPr>
          <w:rFonts w:ascii="Times New Roman" w:hAnsi="Times New Roman"/>
          <w:sz w:val="24"/>
          <w:szCs w:val="24"/>
        </w:rPr>
        <w:t xml:space="preserve"> применяется порядок, установленный пунктами 2 и 3 настоящей статьи.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Решение о способе официального опубликования (обнародования) </w:t>
      </w:r>
      <w:r w:rsidRPr="00F34722">
        <w:rPr>
          <w:rFonts w:ascii="Times New Roman" w:hAnsi="Times New Roman"/>
          <w:sz w:val="24"/>
          <w:szCs w:val="24"/>
          <w:lang w:eastAsia="hy-AM"/>
        </w:rPr>
        <w:t xml:space="preserve">соглашения, заключаемого между органами местного самоуправления, </w:t>
      </w:r>
      <w:r w:rsidRPr="00F34722">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76494" w:rsidRPr="00D76494" w:rsidRDefault="00D76494" w:rsidP="00D76494">
      <w:pPr>
        <w:spacing w:after="0" w:line="240" w:lineRule="atLeast"/>
        <w:ind w:firstLine="709"/>
        <w:jc w:val="both"/>
        <w:rPr>
          <w:rFonts w:ascii="Times New Roman" w:hAnsi="Times New Roman"/>
          <w:sz w:val="24"/>
          <w:szCs w:val="24"/>
        </w:rPr>
      </w:pPr>
      <w:r w:rsidRPr="00D76494">
        <w:rPr>
          <w:rFonts w:ascii="Times New Roman" w:hAnsi="Times New Roman"/>
          <w:sz w:val="24"/>
          <w:szCs w:val="24"/>
        </w:rPr>
        <w:t>1) Устава муниципального образования «</w:t>
      </w:r>
      <w:r>
        <w:rPr>
          <w:rFonts w:ascii="Times New Roman" w:hAnsi="Times New Roman"/>
          <w:sz w:val="24"/>
          <w:szCs w:val="24"/>
        </w:rPr>
        <w:t>Калининское</w:t>
      </w:r>
      <w:r w:rsidRPr="00D76494">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муниципальном правовом акте о внесении изменений и дополнений в Устав муниципального образования «</w:t>
      </w:r>
      <w:r>
        <w:rPr>
          <w:rFonts w:ascii="Times New Roman" w:hAnsi="Times New Roman"/>
          <w:sz w:val="24"/>
          <w:szCs w:val="24"/>
        </w:rPr>
        <w:t xml:space="preserve">Калининское </w:t>
      </w:r>
      <w:r w:rsidRPr="00D76494">
        <w:rPr>
          <w:rFonts w:ascii="Times New Roman" w:hAnsi="Times New Roman"/>
          <w:sz w:val="24"/>
          <w:szCs w:val="24"/>
        </w:rPr>
        <w:t>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нормативных правовых актов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нормативных правовых актов Администрации </w:t>
      </w:r>
      <w:r>
        <w:rPr>
          <w:rFonts w:ascii="Times New Roman" w:hAnsi="Times New Roman"/>
          <w:sz w:val="24"/>
          <w:szCs w:val="24"/>
        </w:rPr>
        <w:t>Калининского</w:t>
      </w:r>
      <w:r w:rsidR="00A53A86">
        <w:rPr>
          <w:rFonts w:ascii="Times New Roman" w:hAnsi="Times New Roman"/>
          <w:sz w:val="24"/>
          <w:szCs w:val="24"/>
        </w:rPr>
        <w:t xml:space="preserve"> </w:t>
      </w:r>
      <w:r w:rsidRPr="00F34722">
        <w:rPr>
          <w:rFonts w:ascii="Times New Roman" w:hAnsi="Times New Roman"/>
          <w:sz w:val="24"/>
          <w:szCs w:val="24"/>
        </w:rPr>
        <w:t xml:space="preserve">сельского поселения – в течение 30 дней со дня подписания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Иная официальная информация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правовыми актами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5</w:t>
      </w:r>
      <w:r w:rsidRPr="007C4340">
        <w:rPr>
          <w:rFonts w:ascii="Times New Roman" w:hAnsi="Times New Roman"/>
          <w:b/>
          <w:sz w:val="24"/>
          <w:szCs w:val="24"/>
        </w:rPr>
        <w:t>. Отмена муниципальных правовых актов и приостановление их действия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 не позднее трех дней со дня принятия им решения.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7. Муниципальная служба</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6</w:t>
      </w:r>
      <w:r w:rsidRPr="007C4340">
        <w:rPr>
          <w:rFonts w:ascii="Times New Roman" w:hAnsi="Times New Roman"/>
          <w:b/>
          <w:sz w:val="24"/>
          <w:szCs w:val="24"/>
        </w:rPr>
        <w:t>. Муниципальная служба, должности муниципальной службы</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Должности муниципальной службы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w:t>
      </w:r>
      <w:r w:rsidRPr="00F34722">
        <w:rPr>
          <w:rFonts w:ascii="Times New Roman" w:hAnsi="Times New Roman"/>
          <w:sz w:val="24"/>
          <w:szCs w:val="24"/>
        </w:rPr>
        <w:lastRenderedPageBreak/>
        <w:t>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7</w:t>
      </w:r>
      <w:r w:rsidRPr="007C4340">
        <w:rPr>
          <w:rFonts w:ascii="Times New Roman" w:hAnsi="Times New Roman"/>
          <w:b/>
          <w:sz w:val="24"/>
          <w:szCs w:val="24"/>
        </w:rPr>
        <w:t>. Статус муниципального служащего</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Муниципальным служащим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8</w:t>
      </w:r>
      <w:r w:rsidRPr="007C4340">
        <w:rPr>
          <w:rFonts w:ascii="Times New Roman" w:hAnsi="Times New Roman"/>
          <w:b/>
          <w:sz w:val="24"/>
          <w:szCs w:val="24"/>
        </w:rPr>
        <w:t>. Условия и порядок прохождения муниципальной службы</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Условия и порядок прохождения муниципальной службы в </w:t>
      </w:r>
      <w:r>
        <w:rPr>
          <w:rFonts w:ascii="Times New Roman" w:hAnsi="Times New Roman"/>
          <w:sz w:val="24"/>
          <w:szCs w:val="24"/>
        </w:rPr>
        <w:t>Калининском</w:t>
      </w:r>
      <w:r w:rsidRPr="00F34722">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8. Экономическая основа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5</w:t>
      </w:r>
      <w:r w:rsidR="00D76494">
        <w:rPr>
          <w:rFonts w:ascii="Times New Roman" w:hAnsi="Times New Roman"/>
          <w:b/>
          <w:sz w:val="24"/>
          <w:szCs w:val="24"/>
        </w:rPr>
        <w:t>9</w:t>
      </w:r>
      <w:r w:rsidRPr="007C4340">
        <w:rPr>
          <w:rFonts w:ascii="Times New Roman" w:hAnsi="Times New Roman"/>
          <w:b/>
          <w:sz w:val="24"/>
          <w:szCs w:val="24"/>
        </w:rPr>
        <w:t>. Владение, пользование и распоряжение муниципальным имуществом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Органы местного самоуправления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sidRPr="00F34722">
        <w:rPr>
          <w:rFonts w:ascii="Times New Roman" w:hAnsi="Times New Roman"/>
          <w:sz w:val="24"/>
          <w:szCs w:val="24"/>
        </w:rPr>
        <w:lastRenderedPageBreak/>
        <w:t>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Доходы от использования и приватизации муниципального имущества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поступают в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 имени муниципального образования «</w:t>
      </w:r>
      <w:r>
        <w:rPr>
          <w:rFonts w:ascii="Times New Roman" w:hAnsi="Times New Roman"/>
          <w:sz w:val="24"/>
          <w:szCs w:val="24"/>
        </w:rPr>
        <w:t>Калининское</w:t>
      </w:r>
      <w:r w:rsidRPr="00F34722">
        <w:rPr>
          <w:rFonts w:ascii="Times New Roman" w:hAnsi="Times New Roman"/>
          <w:sz w:val="24"/>
          <w:szCs w:val="24"/>
        </w:rPr>
        <w:t xml:space="preserve"> сельское поселение» </w:t>
      </w:r>
      <w:proofErr w:type="spellStart"/>
      <w:r w:rsidRPr="00F34722">
        <w:rPr>
          <w:rFonts w:ascii="Times New Roman" w:hAnsi="Times New Roman"/>
          <w:sz w:val="24"/>
          <w:szCs w:val="24"/>
        </w:rPr>
        <w:t>субсидиарно</w:t>
      </w:r>
      <w:proofErr w:type="spellEnd"/>
      <w:r w:rsidRPr="00F34722">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w:t>
      </w:r>
      <w:r>
        <w:rPr>
          <w:rFonts w:ascii="Times New Roman" w:hAnsi="Times New Roman"/>
          <w:sz w:val="28"/>
          <w:szCs w:val="28"/>
        </w:rPr>
        <w:t xml:space="preserve"> </w:t>
      </w:r>
      <w:r w:rsidRPr="00F34722">
        <w:rPr>
          <w:rFonts w:ascii="Times New Roman" w:hAnsi="Times New Roman"/>
          <w:sz w:val="24"/>
          <w:szCs w:val="24"/>
        </w:rPr>
        <w:t xml:space="preserve">инициативе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заслушиваться на заседаниях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4"/>
          <w:szCs w:val="24"/>
        </w:rPr>
        <w:t>Калининском</w:t>
      </w:r>
      <w:r w:rsidRPr="00F34722">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60</w:t>
      </w:r>
      <w:r w:rsidR="00821359" w:rsidRPr="007C4340">
        <w:rPr>
          <w:rFonts w:ascii="Times New Roman" w:hAnsi="Times New Roman"/>
          <w:b/>
          <w:sz w:val="24"/>
          <w:szCs w:val="24"/>
        </w:rPr>
        <w:t>. Закупки для обеспечения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34722">
        <w:rPr>
          <w:rFonts w:ascii="Times New Roman" w:hAnsi="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D76494" w:rsidP="00821359">
      <w:pPr>
        <w:spacing w:after="0" w:line="240" w:lineRule="auto"/>
        <w:ind w:firstLine="709"/>
        <w:jc w:val="both"/>
        <w:rPr>
          <w:rFonts w:ascii="Times New Roman" w:hAnsi="Times New Roman"/>
          <w:b/>
          <w:sz w:val="24"/>
          <w:szCs w:val="24"/>
        </w:rPr>
      </w:pPr>
      <w:r>
        <w:rPr>
          <w:rFonts w:ascii="Times New Roman" w:hAnsi="Times New Roman"/>
          <w:b/>
          <w:sz w:val="24"/>
          <w:szCs w:val="24"/>
        </w:rPr>
        <w:t>Статья 61</w:t>
      </w:r>
      <w:r w:rsidR="00821359" w:rsidRPr="007C4340">
        <w:rPr>
          <w:rFonts w:ascii="Times New Roman" w:hAnsi="Times New Roman"/>
          <w:b/>
          <w:sz w:val="24"/>
          <w:szCs w:val="24"/>
        </w:rPr>
        <w:t>.Муниципально-частное партнерство</w:t>
      </w:r>
    </w:p>
    <w:p w:rsidR="00821359" w:rsidRPr="007C4340" w:rsidRDefault="00821359" w:rsidP="00821359">
      <w:pPr>
        <w:spacing w:after="0" w:line="240" w:lineRule="auto"/>
        <w:ind w:firstLine="709"/>
        <w:jc w:val="both"/>
        <w:rPr>
          <w:rFonts w:ascii="Times New Roman" w:hAnsi="Times New Roman"/>
          <w:b/>
          <w:sz w:val="24"/>
          <w:szCs w:val="24"/>
        </w:rPr>
      </w:pP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1.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действующего в качестве публичного партнера в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выступает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2.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издает постановление об определении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3.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4722">
        <w:rPr>
          <w:rFonts w:ascii="Times New Roman" w:hAnsi="Times New Roman"/>
          <w:sz w:val="24"/>
          <w:szCs w:val="24"/>
        </w:rPr>
        <w:t>муниципально-частного</w:t>
      </w:r>
      <w:proofErr w:type="spellEnd"/>
      <w:r w:rsidRPr="00F34722">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4722">
        <w:rPr>
          <w:rFonts w:ascii="Times New Roman" w:hAnsi="Times New Roman"/>
          <w:sz w:val="24"/>
          <w:szCs w:val="24"/>
        </w:rPr>
        <w:t>муниципально-частном</w:t>
      </w:r>
      <w:proofErr w:type="spellEnd"/>
      <w:r w:rsidRPr="00F34722">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D76494">
        <w:rPr>
          <w:rFonts w:ascii="Times New Roman" w:hAnsi="Times New Roman"/>
          <w:b/>
          <w:sz w:val="24"/>
          <w:szCs w:val="24"/>
        </w:rPr>
        <w:t>62</w:t>
      </w:r>
      <w:r w:rsidRPr="007C4340">
        <w:rPr>
          <w:rFonts w:ascii="Times New Roman" w:hAnsi="Times New Roman"/>
          <w:b/>
          <w:sz w:val="24"/>
          <w:szCs w:val="24"/>
        </w:rPr>
        <w:t xml:space="preserve">. Составление, рассмотрение и утверждение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целях финансового обеспечения расходных обязательств.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за исключением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В случае, если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и сроки составления проекта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устанавливаются постановлением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Проект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вносится на рассмотрение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сроки, установленные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 не позднее 15 ноября текущего года.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Одновременно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Порядок рассмотрения и утверждения решения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устанавливается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3</w:t>
      </w:r>
      <w:r w:rsidRPr="007C4340">
        <w:rPr>
          <w:rFonts w:ascii="Times New Roman" w:hAnsi="Times New Roman"/>
          <w:b/>
          <w:sz w:val="24"/>
          <w:szCs w:val="24"/>
        </w:rPr>
        <w:t xml:space="preserve">. Исполнение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обеспечивается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Исполнение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Бюджет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Доходы, фактически полученные при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сверх утвержденных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4</w:t>
      </w:r>
      <w:r w:rsidRPr="007C4340">
        <w:rPr>
          <w:rFonts w:ascii="Times New Roman" w:hAnsi="Times New Roman"/>
          <w:b/>
          <w:sz w:val="24"/>
          <w:szCs w:val="24"/>
        </w:rPr>
        <w:t xml:space="preserve">. Контроль за исполнением бюджета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Контроль за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Администрация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рассматривать отдельные вопросы исполнения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По представлению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утверждает отчет об исполнении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Должностные лица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 контроль за исполнением бюджета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21359" w:rsidRPr="00F34722" w:rsidRDefault="00821359" w:rsidP="00821359">
      <w:pPr>
        <w:spacing w:after="0" w:line="240" w:lineRule="atLeast"/>
        <w:ind w:firstLine="709"/>
        <w:jc w:val="both"/>
        <w:rPr>
          <w:rFonts w:ascii="Times New Roman" w:hAnsi="Times New Roman"/>
          <w:sz w:val="24"/>
          <w:szCs w:val="24"/>
        </w:rPr>
      </w:pPr>
    </w:p>
    <w:p w:rsidR="00D76494" w:rsidRDefault="00821359" w:rsidP="00D76494">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D76494">
        <w:rPr>
          <w:rFonts w:ascii="Times New Roman" w:hAnsi="Times New Roman"/>
          <w:b/>
          <w:sz w:val="24"/>
          <w:szCs w:val="24"/>
        </w:rPr>
        <w:t>5</w:t>
      </w:r>
      <w:r w:rsidRPr="007C4340">
        <w:rPr>
          <w:rFonts w:ascii="Times New Roman" w:hAnsi="Times New Roman"/>
          <w:b/>
          <w:sz w:val="24"/>
          <w:szCs w:val="24"/>
        </w:rPr>
        <w:t xml:space="preserve">. Муниципальный долг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p>
    <w:p w:rsidR="00D76494" w:rsidRDefault="00D76494" w:rsidP="00D76494">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1. </w:t>
      </w:r>
      <w:r w:rsidRPr="00D76494">
        <w:rPr>
          <w:rFonts w:ascii="Times New Roman" w:hAnsi="Times New Roman"/>
          <w:sz w:val="24"/>
          <w:szCs w:val="24"/>
        </w:rPr>
        <w:t xml:space="preserve">Решением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устанавливаются верхние пределы муниципального внутреннего долга, </w:t>
      </w:r>
      <w:r w:rsidRPr="00D76494">
        <w:rPr>
          <w:rFonts w:ascii="Times New Roman" w:hAnsi="Times New Roman"/>
          <w:sz w:val="24"/>
          <w:szCs w:val="24"/>
        </w:rPr>
        <w:lastRenderedPageBreak/>
        <w:t xml:space="preserve">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по муниципальным гарантиям в иностранной валюте).</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Верхние пределы муниципального внутреннего долга, муниципального внешнего долга (при наличии 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Собрание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а также погашения долговых обязательств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пополнения в течение финансового года остатков средств на счетах бюджета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Право осуществления муниципальных заимствований от имени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принадлежит Администрации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w:t>
      </w:r>
    </w:p>
    <w:p w:rsidR="00D76494" w:rsidRPr="00D76494" w:rsidRDefault="00D76494" w:rsidP="00D76494">
      <w:pPr>
        <w:spacing w:after="0" w:line="240" w:lineRule="atLeast"/>
        <w:ind w:firstLine="709"/>
        <w:jc w:val="both"/>
        <w:rPr>
          <w:rFonts w:ascii="Times New Roman" w:hAnsi="Times New Roman"/>
          <w:b/>
          <w:sz w:val="24"/>
          <w:szCs w:val="24"/>
        </w:rPr>
      </w:pPr>
      <w:r w:rsidRPr="00D76494">
        <w:rPr>
          <w:rFonts w:ascii="Times New Roman" w:hAnsi="Times New Roman"/>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4"/>
          <w:szCs w:val="24"/>
        </w:rPr>
        <w:t>Калининского</w:t>
      </w:r>
      <w:r w:rsidRPr="00D76494">
        <w:rPr>
          <w:rFonts w:ascii="Times New Roman" w:hAnsi="Times New Roman"/>
          <w:sz w:val="24"/>
          <w:szCs w:val="24"/>
        </w:rPr>
        <w:t xml:space="preserve"> сельского поселения о местном бюджете на очередной финансовый год и плановый период (очередной финансовый год).</w:t>
      </w:r>
    </w:p>
    <w:p w:rsidR="00D76494" w:rsidRDefault="00821359" w:rsidP="00D76494">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От имени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муниципальные гарантии предоставляются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32F03" w:rsidRDefault="00D76494" w:rsidP="00F32F03">
      <w:pPr>
        <w:spacing w:after="0" w:line="240" w:lineRule="atLeast"/>
        <w:ind w:firstLine="709"/>
        <w:jc w:val="both"/>
        <w:rPr>
          <w:rFonts w:ascii="Times New Roman" w:hAnsi="Times New Roman"/>
          <w:sz w:val="24"/>
          <w:szCs w:val="24"/>
        </w:rPr>
      </w:pPr>
      <w:r w:rsidRPr="00D76494">
        <w:rPr>
          <w:rFonts w:ascii="Times New Roman" w:hAnsi="Times New Roman"/>
          <w:sz w:val="24"/>
          <w:szCs w:val="24"/>
        </w:rPr>
        <w:t>Обязательства, вытекающие из муниципальной гарантии, включаются в состав муниципального долга.</w:t>
      </w:r>
    </w:p>
    <w:p w:rsidR="00F32F03"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w:t>
      </w:r>
      <w:r w:rsidR="00F32F03" w:rsidRPr="00F32F03">
        <w:rPr>
          <w:rFonts w:ascii="Times New Roman" w:eastAsia="Calibri" w:hAnsi="Times New Roman"/>
          <w:sz w:val="24"/>
          <w:szCs w:val="24"/>
          <w:lang w:eastAsia="en-US"/>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32F03">
        <w:rPr>
          <w:rFonts w:ascii="Times New Roman" w:eastAsia="Calibri" w:hAnsi="Times New Roman"/>
          <w:sz w:val="24"/>
          <w:szCs w:val="24"/>
          <w:lang w:eastAsia="en-US"/>
        </w:rPr>
        <w:t>Калининского</w:t>
      </w:r>
      <w:r w:rsidR="00F32F03" w:rsidRPr="00F32F03">
        <w:rPr>
          <w:rFonts w:ascii="Times New Roman" w:eastAsia="Calibri" w:hAnsi="Times New Roman"/>
          <w:sz w:val="24"/>
          <w:szCs w:val="24"/>
          <w:lang w:eastAsia="en-US"/>
        </w:rPr>
        <w:t xml:space="preserve"> сельского поселения.</w:t>
      </w:r>
    </w:p>
    <w:p w:rsidR="00F32F03" w:rsidRDefault="00F32F03" w:rsidP="00F32F03">
      <w:pPr>
        <w:spacing w:after="0" w:line="240" w:lineRule="atLeast"/>
        <w:ind w:firstLine="709"/>
        <w:jc w:val="both"/>
        <w:rPr>
          <w:rFonts w:ascii="Times New Roman" w:hAnsi="Times New Roman"/>
          <w:sz w:val="24"/>
          <w:szCs w:val="24"/>
        </w:rPr>
      </w:pPr>
      <w:r w:rsidRPr="00F32F03">
        <w:rPr>
          <w:rFonts w:ascii="Times New Roman" w:eastAsia="Calibri" w:hAnsi="Times New Roman"/>
          <w:sz w:val="24"/>
          <w:szCs w:val="24"/>
          <w:lang w:eastAsia="en-US"/>
        </w:rPr>
        <w:t xml:space="preserve">Долговые обязательства </w:t>
      </w:r>
      <w:r>
        <w:rPr>
          <w:rFonts w:ascii="Times New Roman" w:eastAsia="Calibri" w:hAnsi="Times New Roman"/>
          <w:sz w:val="24"/>
          <w:szCs w:val="24"/>
          <w:lang w:eastAsia="en-US"/>
        </w:rPr>
        <w:t>Калининского</w:t>
      </w:r>
      <w:r w:rsidRPr="00F32F03">
        <w:rPr>
          <w:rFonts w:ascii="Times New Roman" w:eastAsia="Calibri" w:hAnsi="Times New Roman"/>
          <w:sz w:val="24"/>
          <w:szCs w:val="24"/>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32F03" w:rsidRPr="00F32F03" w:rsidRDefault="00F32F03" w:rsidP="00F32F03">
      <w:pPr>
        <w:spacing w:after="0" w:line="240" w:lineRule="atLeast"/>
        <w:ind w:firstLine="709"/>
        <w:jc w:val="both"/>
        <w:rPr>
          <w:rFonts w:ascii="Times New Roman" w:hAnsi="Times New Roman"/>
          <w:sz w:val="24"/>
          <w:szCs w:val="24"/>
        </w:rPr>
      </w:pPr>
      <w:r w:rsidRPr="00F32F03">
        <w:rPr>
          <w:rFonts w:ascii="Times New Roman" w:hAnsi="Times New Roman"/>
          <w:sz w:val="24"/>
          <w:szCs w:val="24"/>
        </w:rPr>
        <w:t xml:space="preserve">Глава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r>
        <w:rPr>
          <w:rFonts w:ascii="Times New Roman" w:eastAsia="Calibri" w:hAnsi="Times New Roman"/>
          <w:sz w:val="24"/>
          <w:szCs w:val="24"/>
          <w:lang w:eastAsia="en-US"/>
        </w:rPr>
        <w:t>Калининского</w:t>
      </w:r>
      <w:r w:rsidRPr="00F32F03">
        <w:rPr>
          <w:rFonts w:ascii="Times New Roman" w:hAnsi="Times New Roman"/>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821359" w:rsidRPr="00F34722" w:rsidRDefault="00821359" w:rsidP="00F32F03">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5. Учет и регистрация муниципальных долговых обязательств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осуществляются в муниципальной долговой книге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Управление муниципальным долгом осуществляется Администрацией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6</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7</w:t>
      </w:r>
      <w:r w:rsidRPr="007C4340">
        <w:rPr>
          <w:rFonts w:ascii="Times New Roman" w:hAnsi="Times New Roman"/>
          <w:b/>
          <w:sz w:val="24"/>
          <w:szCs w:val="24"/>
        </w:rPr>
        <w:t xml:space="preserve">. Ответственность депутатов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населением</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Население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вправе отозвать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8</w:t>
      </w:r>
      <w:r w:rsidRPr="007C4340">
        <w:rPr>
          <w:rFonts w:ascii="Times New Roman" w:hAnsi="Times New Roman"/>
          <w:b/>
          <w:sz w:val="24"/>
          <w:szCs w:val="24"/>
        </w:rPr>
        <w:t xml:space="preserve">. Ответственность Собрания депутатов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В случае, если соответствующим судом установлено, что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w:t>
      </w:r>
      <w:r w:rsidRPr="00F34722">
        <w:rPr>
          <w:rFonts w:ascii="Times New Roman" w:hAnsi="Times New Roman"/>
          <w:sz w:val="24"/>
          <w:szCs w:val="24"/>
        </w:rPr>
        <w:lastRenderedPageBreak/>
        <w:t xml:space="preserve">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4. Депутаты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распущенного  на основании </w:t>
      </w:r>
      <w:hyperlink r:id="rId12" w:history="1">
        <w:r w:rsidRPr="00F34722">
          <w:rPr>
            <w:rFonts w:ascii="Times New Roman" w:hAnsi="Times New Roman"/>
            <w:sz w:val="24"/>
            <w:szCs w:val="24"/>
          </w:rPr>
          <w:t>пункта</w:t>
        </w:r>
      </w:hyperlink>
      <w:r w:rsidRPr="00F34722">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 проведение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правомочного заседания в течение трех месяцев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Полномочия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Статья 6</w:t>
      </w:r>
      <w:r w:rsidR="00F32F03">
        <w:rPr>
          <w:rFonts w:ascii="Times New Roman" w:hAnsi="Times New Roman"/>
          <w:b/>
          <w:sz w:val="24"/>
          <w:szCs w:val="24"/>
        </w:rPr>
        <w:t>9</w:t>
      </w:r>
      <w:r w:rsidRPr="007C4340">
        <w:rPr>
          <w:rFonts w:ascii="Times New Roman" w:hAnsi="Times New Roman"/>
          <w:b/>
          <w:sz w:val="24"/>
          <w:szCs w:val="24"/>
        </w:rPr>
        <w:t xml:space="preserve">. Ответственность председателя Собрания депутатов – главы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главы Администрации </w:t>
      </w:r>
      <w:r>
        <w:rPr>
          <w:rFonts w:ascii="Times New Roman" w:hAnsi="Times New Roman"/>
          <w:b/>
          <w:sz w:val="24"/>
          <w:szCs w:val="24"/>
        </w:rPr>
        <w:t>Калининского</w:t>
      </w:r>
      <w:r w:rsidRPr="007C4340">
        <w:rPr>
          <w:rFonts w:ascii="Times New Roman" w:hAnsi="Times New Roman"/>
          <w:b/>
          <w:sz w:val="24"/>
          <w:szCs w:val="24"/>
        </w:rPr>
        <w:t xml:space="preserve"> сельского поселения перед государством</w:t>
      </w:r>
    </w:p>
    <w:p w:rsidR="00821359" w:rsidRPr="007C4340" w:rsidRDefault="00821359" w:rsidP="00821359">
      <w:pPr>
        <w:spacing w:after="0" w:line="240" w:lineRule="atLeast"/>
        <w:ind w:firstLine="709"/>
        <w:jc w:val="both"/>
        <w:rPr>
          <w:rFonts w:ascii="Times New Roman" w:hAnsi="Times New Roman"/>
          <w:b/>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случае: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издания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главой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глава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21359" w:rsidRPr="00F34722" w:rsidRDefault="00821359" w:rsidP="00821359">
      <w:pPr>
        <w:pStyle w:val="ConsPlusNormal"/>
        <w:ind w:firstLine="540"/>
        <w:jc w:val="both"/>
        <w:rPr>
          <w:sz w:val="24"/>
          <w:szCs w:val="24"/>
        </w:rPr>
      </w:pPr>
      <w:r w:rsidRPr="00F34722">
        <w:rPr>
          <w:sz w:val="24"/>
          <w:szCs w:val="24"/>
        </w:rPr>
        <w:t xml:space="preserve">2) совершения председателем Собрания депутатов – главой </w:t>
      </w:r>
      <w:r>
        <w:rPr>
          <w:sz w:val="24"/>
          <w:szCs w:val="24"/>
        </w:rPr>
        <w:t>Калининского</w:t>
      </w:r>
      <w:r w:rsidRPr="00F34722">
        <w:rPr>
          <w:sz w:val="24"/>
          <w:szCs w:val="24"/>
        </w:rPr>
        <w:t xml:space="preserve">  сельского поселения, главой Администрации </w:t>
      </w:r>
      <w:r>
        <w:rPr>
          <w:sz w:val="24"/>
          <w:szCs w:val="24"/>
        </w:rPr>
        <w:t>Калининского</w:t>
      </w:r>
      <w:r w:rsidRPr="00F34722">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Pr>
          <w:sz w:val="24"/>
          <w:szCs w:val="24"/>
        </w:rPr>
        <w:t>Калининского</w:t>
      </w:r>
      <w:r w:rsidRPr="00F34722">
        <w:rPr>
          <w:sz w:val="24"/>
          <w:szCs w:val="24"/>
        </w:rPr>
        <w:t xml:space="preserve"> сельского поселения, глава Администрации </w:t>
      </w:r>
      <w:r>
        <w:rPr>
          <w:sz w:val="24"/>
          <w:szCs w:val="24"/>
        </w:rPr>
        <w:t>Калининского</w:t>
      </w:r>
      <w:r w:rsidRPr="00F34722">
        <w:rPr>
          <w:sz w:val="24"/>
          <w:szCs w:val="24"/>
        </w:rPr>
        <w:t xml:space="preserve"> сельского поселения не принял в пределах своих полномочий мер по исполнению решения суда.</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главы Администрации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70</w:t>
      </w:r>
      <w:r w:rsidR="00821359" w:rsidRPr="007C4340">
        <w:rPr>
          <w:rFonts w:ascii="Times New Roman" w:hAnsi="Times New Roman"/>
          <w:b/>
          <w:sz w:val="24"/>
          <w:szCs w:val="24"/>
        </w:rPr>
        <w:t xml:space="preserve">. Удаление председателя Собрания депутатов – главы </w:t>
      </w:r>
      <w:r w:rsidR="00821359">
        <w:rPr>
          <w:rFonts w:ascii="Times New Roman" w:hAnsi="Times New Roman"/>
          <w:b/>
          <w:sz w:val="24"/>
          <w:szCs w:val="24"/>
        </w:rPr>
        <w:t>Калининского</w:t>
      </w:r>
      <w:r w:rsidR="00821359" w:rsidRPr="007C4340">
        <w:rPr>
          <w:rFonts w:ascii="Times New Roman" w:hAnsi="Times New Roman"/>
          <w:b/>
          <w:sz w:val="24"/>
          <w:szCs w:val="24"/>
        </w:rPr>
        <w:t xml:space="preserve"> сельского поселения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1.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 инициативе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по инициативе Губернатора Ростовской области.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Основаниями для удаления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являются: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решения, действия (бездействие)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неудовлетворительная оценка деятельности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о сельского поселения по результатам его ежегодного отчета перед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данная два раза подряд;</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1359" w:rsidRPr="00F34722" w:rsidRDefault="00821359" w:rsidP="00821359">
      <w:pPr>
        <w:spacing w:after="0" w:line="240" w:lineRule="atLeast"/>
        <w:ind w:firstLine="709"/>
        <w:jc w:val="both"/>
        <w:rPr>
          <w:rFonts w:ascii="Times New Roman" w:hAnsi="Times New Roman"/>
          <w:sz w:val="24"/>
          <w:szCs w:val="24"/>
          <w:lang w:val="hy-AM"/>
        </w:rPr>
      </w:pPr>
      <w:r w:rsidRPr="00F34722">
        <w:rPr>
          <w:rFonts w:ascii="Times New Roman" w:hAnsi="Times New Roman"/>
          <w:sz w:val="24"/>
          <w:szCs w:val="24"/>
          <w:lang w:val="hy-AM"/>
        </w:rPr>
        <w:t>5) допущение</w:t>
      </w:r>
      <w:r w:rsidRPr="00F34722">
        <w:rPr>
          <w:rFonts w:ascii="Times New Roman" w:hAnsi="Times New Roman"/>
          <w:sz w:val="24"/>
          <w:szCs w:val="24"/>
        </w:rPr>
        <w:t xml:space="preserve"> председателем Собрания депутатов – главой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w:t>
      </w:r>
      <w:r w:rsidRPr="00F34722">
        <w:rPr>
          <w:rFonts w:ascii="Times New Roman" w:hAnsi="Times New Roman"/>
          <w:sz w:val="24"/>
          <w:szCs w:val="24"/>
        </w:rPr>
        <w:t>А</w:t>
      </w:r>
      <w:r w:rsidRPr="00F34722">
        <w:rPr>
          <w:rFonts w:ascii="Times New Roman" w:hAnsi="Times New Roman"/>
          <w:sz w:val="24"/>
          <w:szCs w:val="24"/>
          <w:lang w:val="hy-AM"/>
        </w:rPr>
        <w:t>дминистрацией</w:t>
      </w:r>
      <w:r w:rsidRPr="00F34722">
        <w:rPr>
          <w:rFonts w:ascii="Times New Roman" w:hAnsi="Times New Roman"/>
          <w:sz w:val="24"/>
          <w:szCs w:val="24"/>
        </w:rPr>
        <w:t xml:space="preserve">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val="hy-AM"/>
        </w:rPr>
        <w:t xml:space="preserve">, иными органами и должностными лицами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3.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w:t>
      </w:r>
      <w:r w:rsidRPr="00F34722">
        <w:rPr>
          <w:rFonts w:ascii="Times New Roman" w:hAnsi="Times New Roman"/>
          <w:sz w:val="24"/>
          <w:szCs w:val="24"/>
        </w:rPr>
        <w:lastRenderedPageBreak/>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4. Рассмотрение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5. В случае, если при рассмотрении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вместе с проектом соответствующего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7. Рассмотрение инициативы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осуществляется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821359" w:rsidRPr="00F34722" w:rsidRDefault="00821359" w:rsidP="00821359">
      <w:pPr>
        <w:widowControl w:val="0"/>
        <w:autoSpaceDE w:val="0"/>
        <w:autoSpaceDN w:val="0"/>
        <w:adjustRightInd w:val="0"/>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Заседание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уполномоченного на это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uto"/>
        <w:ind w:firstLine="709"/>
        <w:jc w:val="both"/>
        <w:rPr>
          <w:rFonts w:ascii="Times New Roman" w:hAnsi="Times New Roman"/>
          <w:sz w:val="24"/>
          <w:szCs w:val="24"/>
        </w:rPr>
      </w:pPr>
      <w:r w:rsidRPr="00F34722">
        <w:rPr>
          <w:rFonts w:ascii="Times New Roman" w:hAnsi="Times New Roman"/>
          <w:sz w:val="24"/>
          <w:szCs w:val="24"/>
        </w:rPr>
        <w:t xml:space="preserve">8.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9. Решение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го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10. При рассмотрении и принятии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решения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должны быть обеспечены:</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lastRenderedPageBreak/>
        <w:t xml:space="preserve">2) предоставление ему возможности дать депутатам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11.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согласен с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12. Решение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13. В случае, если инициатива депутатов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отклонена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вопрос об удалении председателя Собрания депутатов – главы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на котором рассматривался указанный вопрос.</w:t>
      </w:r>
    </w:p>
    <w:p w:rsidR="00821359" w:rsidRPr="00F34722" w:rsidRDefault="00821359" w:rsidP="00821359">
      <w:pPr>
        <w:autoSpaceDE w:val="0"/>
        <w:autoSpaceDN w:val="0"/>
        <w:adjustRightInd w:val="0"/>
        <w:spacing w:after="0" w:line="240" w:lineRule="auto"/>
        <w:ind w:firstLine="708"/>
        <w:jc w:val="both"/>
        <w:rPr>
          <w:rFonts w:ascii="Times New Roman" w:hAnsi="Times New Roman"/>
          <w:sz w:val="24"/>
          <w:szCs w:val="24"/>
          <w:lang w:eastAsia="hy-AM"/>
        </w:rPr>
      </w:pPr>
      <w:r w:rsidRPr="00F34722">
        <w:rPr>
          <w:rFonts w:ascii="Times New Roman" w:hAnsi="Times New Roman"/>
          <w:sz w:val="24"/>
          <w:szCs w:val="24"/>
          <w:lang w:eastAsia="hy-AM"/>
        </w:rPr>
        <w:t xml:space="preserve">14. </w:t>
      </w:r>
      <w:r w:rsidRPr="00F34722">
        <w:rPr>
          <w:rFonts w:ascii="Times New Roman" w:hAnsi="Times New Roman"/>
          <w:sz w:val="24"/>
          <w:szCs w:val="24"/>
        </w:rPr>
        <w:t xml:space="preserve">Председатель Собрания депутатов – глава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w:t>
      </w:r>
      <w:r w:rsidRPr="00F34722">
        <w:rPr>
          <w:rFonts w:ascii="Times New Roman" w:hAnsi="Times New Roman"/>
          <w:sz w:val="24"/>
          <w:szCs w:val="24"/>
          <w:lang w:eastAsia="hy-AM"/>
        </w:rPr>
        <w:t xml:space="preserve">, в отношении которого Собранием депутатов </w:t>
      </w:r>
      <w:r>
        <w:rPr>
          <w:rFonts w:ascii="Times New Roman" w:hAnsi="Times New Roman"/>
          <w:sz w:val="24"/>
          <w:szCs w:val="24"/>
        </w:rPr>
        <w:t>Калининского</w:t>
      </w:r>
      <w:r w:rsidRPr="00F34722">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1359" w:rsidRPr="00F34722" w:rsidRDefault="00821359" w:rsidP="00821359">
      <w:pPr>
        <w:spacing w:after="0" w:line="240" w:lineRule="atLeast"/>
        <w:jc w:val="both"/>
        <w:rPr>
          <w:rFonts w:ascii="Times New Roman" w:hAnsi="Times New Roman"/>
          <w:sz w:val="24"/>
          <w:szCs w:val="24"/>
        </w:rPr>
      </w:pPr>
    </w:p>
    <w:p w:rsidR="00821359" w:rsidRPr="007C4340" w:rsidRDefault="00F32F03" w:rsidP="00821359">
      <w:pPr>
        <w:spacing w:after="0" w:line="240" w:lineRule="atLeast"/>
        <w:ind w:firstLine="709"/>
        <w:jc w:val="both"/>
        <w:rPr>
          <w:rFonts w:ascii="Times New Roman" w:hAnsi="Times New Roman"/>
          <w:b/>
          <w:sz w:val="24"/>
          <w:szCs w:val="24"/>
        </w:rPr>
      </w:pPr>
      <w:r>
        <w:rPr>
          <w:rFonts w:ascii="Times New Roman" w:hAnsi="Times New Roman"/>
          <w:b/>
          <w:sz w:val="24"/>
          <w:szCs w:val="24"/>
        </w:rPr>
        <w:t>Статья 71</w:t>
      </w:r>
      <w:r w:rsidR="00821359" w:rsidRPr="007C4340">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 xml:space="preserve">Отдельные полномочия органов местного самоуправления </w:t>
      </w:r>
      <w:r>
        <w:rPr>
          <w:rFonts w:ascii="Times New Roman" w:hAnsi="Times New Roman"/>
          <w:sz w:val="24"/>
          <w:szCs w:val="24"/>
        </w:rPr>
        <w:t>Калининского</w:t>
      </w:r>
      <w:r w:rsidRPr="00F34722">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72</w:t>
      </w:r>
      <w:r w:rsidRPr="007C4340">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sz w:val="24"/>
          <w:szCs w:val="24"/>
        </w:rPr>
      </w:pPr>
      <w:r w:rsidRPr="00F34722">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Глава 10. Заключительные и переходные положения</w:t>
      </w:r>
    </w:p>
    <w:p w:rsidR="00821359" w:rsidRPr="007C4340" w:rsidRDefault="00821359" w:rsidP="00821359">
      <w:pPr>
        <w:spacing w:after="0" w:line="240" w:lineRule="auto"/>
        <w:jc w:val="both"/>
        <w:rPr>
          <w:rFonts w:ascii="Times New Roman" w:eastAsia="Calibri" w:hAnsi="Times New Roman"/>
          <w:b/>
          <w:i/>
          <w:sz w:val="24"/>
          <w:szCs w:val="24"/>
          <w:lang w:eastAsia="en-US"/>
        </w:rPr>
      </w:pPr>
    </w:p>
    <w:p w:rsidR="00821359" w:rsidRPr="007C4340" w:rsidRDefault="00821359" w:rsidP="00821359">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t xml:space="preserve">Статья </w:t>
      </w:r>
      <w:r w:rsidR="00F32F03">
        <w:rPr>
          <w:rFonts w:ascii="Times New Roman" w:hAnsi="Times New Roman"/>
          <w:b/>
          <w:sz w:val="24"/>
          <w:szCs w:val="24"/>
        </w:rPr>
        <w:t>73</w:t>
      </w:r>
      <w:r w:rsidRPr="007C4340">
        <w:rPr>
          <w:rFonts w:ascii="Times New Roman" w:hAnsi="Times New Roman"/>
          <w:b/>
          <w:sz w:val="24"/>
          <w:szCs w:val="24"/>
        </w:rPr>
        <w:t>. Заключительные и переходные положения</w:t>
      </w:r>
    </w:p>
    <w:p w:rsidR="00821359" w:rsidRPr="00F34722" w:rsidRDefault="00821359" w:rsidP="00821359">
      <w:pPr>
        <w:spacing w:after="0" w:line="240" w:lineRule="atLeast"/>
        <w:ind w:firstLine="709"/>
        <w:jc w:val="both"/>
        <w:rPr>
          <w:rFonts w:ascii="Times New Roman" w:hAnsi="Times New Roman"/>
          <w:sz w:val="24"/>
          <w:szCs w:val="24"/>
        </w:rPr>
      </w:pPr>
    </w:p>
    <w:p w:rsidR="00821359" w:rsidRPr="00F34722" w:rsidRDefault="00821359" w:rsidP="00821359">
      <w:pPr>
        <w:spacing w:after="0" w:line="240" w:lineRule="atLeast"/>
        <w:ind w:firstLine="709"/>
        <w:jc w:val="both"/>
        <w:rPr>
          <w:rFonts w:ascii="Times New Roman" w:hAnsi="Times New Roman"/>
          <w:color w:val="000000"/>
          <w:sz w:val="24"/>
          <w:szCs w:val="24"/>
        </w:rPr>
      </w:pPr>
      <w:r w:rsidRPr="00F34722">
        <w:rPr>
          <w:rFonts w:ascii="Times New Roman" w:eastAsia="Calibri" w:hAnsi="Times New Roman"/>
          <w:color w:val="000000"/>
          <w:sz w:val="24"/>
          <w:szCs w:val="24"/>
          <w:lang w:eastAsia="en-US"/>
        </w:rPr>
        <w:t xml:space="preserve">1. Настоящий Устав вступает в силу со дня его официального опубликования, </w:t>
      </w:r>
      <w:r w:rsidRPr="00F34722">
        <w:rPr>
          <w:rFonts w:ascii="Times New Roman" w:hAnsi="Times New Roman"/>
          <w:color w:val="000000"/>
          <w:sz w:val="24"/>
          <w:szCs w:val="24"/>
        </w:rPr>
        <w:t>произведенного после его государственной регистрации.</w:t>
      </w:r>
    </w:p>
    <w:p w:rsidR="00821359" w:rsidRDefault="00821359" w:rsidP="00821359">
      <w:pPr>
        <w:spacing w:after="0" w:line="240" w:lineRule="auto"/>
        <w:ind w:firstLine="708"/>
        <w:jc w:val="both"/>
        <w:rPr>
          <w:rFonts w:ascii="Times New Roman" w:hAnsi="Times New Roman"/>
          <w:sz w:val="24"/>
          <w:szCs w:val="24"/>
        </w:rPr>
      </w:pPr>
    </w:p>
    <w:p w:rsidR="00F32F03" w:rsidRDefault="00F32F03" w:rsidP="00F32F03">
      <w:pPr>
        <w:spacing w:after="0" w:line="240" w:lineRule="atLeast"/>
        <w:ind w:firstLine="709"/>
        <w:jc w:val="both"/>
        <w:rPr>
          <w:rFonts w:ascii="Times New Roman" w:hAnsi="Times New Roman"/>
          <w:b/>
          <w:sz w:val="24"/>
          <w:szCs w:val="24"/>
        </w:rPr>
      </w:pPr>
      <w:r w:rsidRPr="007C4340">
        <w:rPr>
          <w:rFonts w:ascii="Times New Roman" w:hAnsi="Times New Roman"/>
          <w:b/>
          <w:sz w:val="24"/>
          <w:szCs w:val="24"/>
        </w:rPr>
        <w:lastRenderedPageBreak/>
        <w:t xml:space="preserve">Статья </w:t>
      </w:r>
      <w:r>
        <w:rPr>
          <w:rFonts w:ascii="Times New Roman" w:hAnsi="Times New Roman"/>
          <w:b/>
          <w:sz w:val="24"/>
          <w:szCs w:val="24"/>
        </w:rPr>
        <w:t>74</w:t>
      </w:r>
      <w:r w:rsidRPr="007C4340">
        <w:rPr>
          <w:rFonts w:ascii="Times New Roman" w:hAnsi="Times New Roman"/>
          <w:b/>
          <w:sz w:val="24"/>
          <w:szCs w:val="24"/>
        </w:rPr>
        <w:t xml:space="preserve">. </w:t>
      </w:r>
      <w:r>
        <w:rPr>
          <w:rFonts w:ascii="Times New Roman" w:hAnsi="Times New Roman"/>
          <w:b/>
          <w:sz w:val="24"/>
          <w:szCs w:val="24"/>
        </w:rPr>
        <w:t>Признание утратившими силу отдельных муниципальных нормативных правовых актов</w:t>
      </w:r>
    </w:p>
    <w:p w:rsidR="00F32F03" w:rsidRPr="007C4340" w:rsidRDefault="00F32F03" w:rsidP="00F32F03">
      <w:pPr>
        <w:spacing w:after="0" w:line="240" w:lineRule="atLeast"/>
        <w:ind w:firstLine="709"/>
        <w:jc w:val="both"/>
        <w:rPr>
          <w:rFonts w:ascii="Times New Roman" w:hAnsi="Times New Roman"/>
          <w:b/>
          <w:sz w:val="24"/>
          <w:szCs w:val="24"/>
        </w:rPr>
      </w:pP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Со дня вступления в силу настоящего Устава признать утратившим силу:</w:t>
      </w:r>
    </w:p>
    <w:p w:rsidR="00F32F03" w:rsidRDefault="00F32F03" w:rsidP="00821359">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-Устав муниципального образования «Калининское сельское поселение», принятый решением Собрания депутатов Калининского сельского поселения от </w:t>
      </w:r>
      <w:r w:rsidRPr="00F32F03">
        <w:rPr>
          <w:rFonts w:ascii="Times New Roman" w:hAnsi="Times New Roman"/>
          <w:sz w:val="24"/>
          <w:szCs w:val="24"/>
          <w:u w:val="single"/>
        </w:rPr>
        <w:t>03.03.2020</w:t>
      </w:r>
      <w:r>
        <w:rPr>
          <w:rFonts w:ascii="Times New Roman" w:hAnsi="Times New Roman"/>
          <w:sz w:val="24"/>
          <w:szCs w:val="24"/>
        </w:rPr>
        <w:t xml:space="preserve"> № </w:t>
      </w:r>
      <w:r w:rsidRPr="00F32F03">
        <w:rPr>
          <w:rFonts w:ascii="Times New Roman" w:hAnsi="Times New Roman"/>
          <w:sz w:val="24"/>
          <w:szCs w:val="24"/>
          <w:u w:val="single"/>
        </w:rPr>
        <w:t>124</w:t>
      </w: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821359" w:rsidRDefault="00821359"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316A74" w:rsidRDefault="00316A74" w:rsidP="00821359">
      <w:pPr>
        <w:spacing w:after="0" w:line="240" w:lineRule="auto"/>
        <w:ind w:firstLine="708"/>
        <w:jc w:val="both"/>
        <w:rPr>
          <w:rFonts w:ascii="Times New Roman" w:hAnsi="Times New Roman"/>
          <w:sz w:val="24"/>
          <w:szCs w:val="24"/>
        </w:rPr>
      </w:pPr>
    </w:p>
    <w:p w:rsidR="001B5508" w:rsidRPr="000A3643" w:rsidRDefault="001B5508" w:rsidP="00316A74">
      <w:pPr>
        <w:jc w:val="both"/>
        <w:rPr>
          <w:rFonts w:ascii="Times New Roman" w:hAnsi="Times New Roman"/>
        </w:rPr>
      </w:pPr>
    </w:p>
    <w:sectPr w:rsidR="001B5508" w:rsidRPr="000A3643" w:rsidSect="00302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2"/>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2"/>
    <w:lvl w:ilvl="0">
      <w:start w:val="1"/>
      <w:numFmt w:val="decimal"/>
      <w:lvlText w:val="%1."/>
      <w:lvlJc w:val="left"/>
      <w:pPr>
        <w:tabs>
          <w:tab w:val="num" w:pos="0"/>
        </w:tabs>
        <w:ind w:left="927" w:hanging="360"/>
      </w:pPr>
    </w:lvl>
  </w:abstractNum>
  <w:abstractNum w:abstractNumId="12">
    <w:nsid w:val="00000003"/>
    <w:multiLevelType w:val="singleLevel"/>
    <w:tmpl w:val="00000003"/>
    <w:name w:val="WW8Num13"/>
    <w:lvl w:ilvl="0">
      <w:start w:val="5"/>
      <w:numFmt w:val="decimal"/>
      <w:lvlText w:val="%1."/>
      <w:lvlJc w:val="left"/>
      <w:pPr>
        <w:tabs>
          <w:tab w:val="num" w:pos="0"/>
        </w:tabs>
        <w:ind w:left="927"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1359"/>
    <w:rsid w:val="001059DE"/>
    <w:rsid w:val="001209EC"/>
    <w:rsid w:val="00136D39"/>
    <w:rsid w:val="00154D2C"/>
    <w:rsid w:val="001A4461"/>
    <w:rsid w:val="001B5508"/>
    <w:rsid w:val="002C336B"/>
    <w:rsid w:val="002E217D"/>
    <w:rsid w:val="003025FA"/>
    <w:rsid w:val="00312D6F"/>
    <w:rsid w:val="00316A74"/>
    <w:rsid w:val="0032167E"/>
    <w:rsid w:val="003C5933"/>
    <w:rsid w:val="003E6767"/>
    <w:rsid w:val="00422026"/>
    <w:rsid w:val="00433D5D"/>
    <w:rsid w:val="0044549D"/>
    <w:rsid w:val="004B3DD9"/>
    <w:rsid w:val="005560B2"/>
    <w:rsid w:val="005C76B4"/>
    <w:rsid w:val="006401D6"/>
    <w:rsid w:val="006C2881"/>
    <w:rsid w:val="006D6655"/>
    <w:rsid w:val="006E7ADA"/>
    <w:rsid w:val="00721A52"/>
    <w:rsid w:val="007372D0"/>
    <w:rsid w:val="00772702"/>
    <w:rsid w:val="00777C92"/>
    <w:rsid w:val="007B09D4"/>
    <w:rsid w:val="007C4546"/>
    <w:rsid w:val="007D63C3"/>
    <w:rsid w:val="007E19FF"/>
    <w:rsid w:val="008028E9"/>
    <w:rsid w:val="00821359"/>
    <w:rsid w:val="00824A27"/>
    <w:rsid w:val="008B2321"/>
    <w:rsid w:val="00902F0E"/>
    <w:rsid w:val="00932951"/>
    <w:rsid w:val="009D420F"/>
    <w:rsid w:val="00A367EE"/>
    <w:rsid w:val="00A53A86"/>
    <w:rsid w:val="00A95F43"/>
    <w:rsid w:val="00AA538A"/>
    <w:rsid w:val="00AB7594"/>
    <w:rsid w:val="00AC7725"/>
    <w:rsid w:val="00AE4BC8"/>
    <w:rsid w:val="00B41EE3"/>
    <w:rsid w:val="00B54A58"/>
    <w:rsid w:val="00BC1096"/>
    <w:rsid w:val="00C57BE4"/>
    <w:rsid w:val="00C91113"/>
    <w:rsid w:val="00CC077C"/>
    <w:rsid w:val="00D76494"/>
    <w:rsid w:val="00DE3881"/>
    <w:rsid w:val="00E2205E"/>
    <w:rsid w:val="00E66256"/>
    <w:rsid w:val="00ED34DE"/>
    <w:rsid w:val="00EF661F"/>
    <w:rsid w:val="00F3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59"/>
    <w:rPr>
      <w:rFonts w:ascii="Calibri" w:eastAsia="Times New Roman" w:hAnsi="Calibri" w:cs="Times New Roman"/>
      <w:lang w:eastAsia="ru-RU"/>
    </w:rPr>
  </w:style>
  <w:style w:type="paragraph" w:styleId="2">
    <w:name w:val="heading 2"/>
    <w:basedOn w:val="a"/>
    <w:next w:val="a"/>
    <w:link w:val="20"/>
    <w:qFormat/>
    <w:rsid w:val="00821359"/>
    <w:pPr>
      <w:keepNext/>
      <w:numPr>
        <w:ilvl w:val="1"/>
        <w:numId w:val="1"/>
      </w:numPr>
      <w:suppressAutoHyphens/>
      <w:spacing w:before="240" w:after="60" w:line="240" w:lineRule="auto"/>
      <w:outlineLvl w:val="1"/>
    </w:pPr>
    <w:rPr>
      <w:rFonts w:ascii="Cambria" w:hAnsi="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359"/>
    <w:rPr>
      <w:rFonts w:ascii="Cambria" w:eastAsia="Times New Roman" w:hAnsi="Cambria" w:cs="Times New Roman"/>
      <w:b/>
      <w:bCs/>
      <w:i/>
      <w:iCs/>
      <w:sz w:val="28"/>
      <w:szCs w:val="28"/>
      <w:lang w:eastAsia="zh-CN"/>
    </w:rPr>
  </w:style>
  <w:style w:type="paragraph" w:styleId="a3">
    <w:name w:val="header"/>
    <w:basedOn w:val="a"/>
    <w:link w:val="a4"/>
    <w:uiPriority w:val="99"/>
    <w:rsid w:val="00821359"/>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821359"/>
    <w:rPr>
      <w:rFonts w:ascii="Calibri" w:eastAsia="Times New Roman" w:hAnsi="Calibri" w:cs="Times New Roman"/>
      <w:sz w:val="20"/>
      <w:szCs w:val="20"/>
    </w:rPr>
  </w:style>
  <w:style w:type="paragraph" w:styleId="a5">
    <w:name w:val="footer"/>
    <w:basedOn w:val="a"/>
    <w:link w:val="a6"/>
    <w:uiPriority w:val="99"/>
    <w:rsid w:val="00821359"/>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821359"/>
    <w:rPr>
      <w:rFonts w:ascii="Calibri" w:eastAsia="Times New Roman" w:hAnsi="Calibri" w:cs="Times New Roman"/>
      <w:sz w:val="20"/>
      <w:szCs w:val="20"/>
    </w:rPr>
  </w:style>
  <w:style w:type="paragraph" w:styleId="a7">
    <w:name w:val="Document Map"/>
    <w:basedOn w:val="a"/>
    <w:link w:val="a8"/>
    <w:uiPriority w:val="99"/>
    <w:semiHidden/>
    <w:rsid w:val="00821359"/>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821359"/>
    <w:rPr>
      <w:rFonts w:ascii="Times New Roman" w:eastAsia="Times New Roman" w:hAnsi="Times New Roman" w:cs="Times New Roman"/>
      <w:sz w:val="2"/>
      <w:szCs w:val="20"/>
      <w:shd w:val="clear" w:color="auto" w:fill="000080"/>
    </w:rPr>
  </w:style>
  <w:style w:type="paragraph" w:styleId="a9">
    <w:name w:val="List Paragraph"/>
    <w:basedOn w:val="a"/>
    <w:uiPriority w:val="34"/>
    <w:qFormat/>
    <w:rsid w:val="00821359"/>
    <w:pPr>
      <w:ind w:left="720"/>
      <w:contextualSpacing/>
    </w:pPr>
  </w:style>
  <w:style w:type="paragraph" w:styleId="aa">
    <w:name w:val="Balloon Text"/>
    <w:basedOn w:val="a"/>
    <w:link w:val="ab"/>
    <w:uiPriority w:val="99"/>
    <w:semiHidden/>
    <w:unhideWhenUsed/>
    <w:rsid w:val="00821359"/>
    <w:pPr>
      <w:spacing w:after="0" w:line="240" w:lineRule="auto"/>
    </w:pPr>
    <w:rPr>
      <w:sz w:val="16"/>
      <w:szCs w:val="16"/>
    </w:rPr>
  </w:style>
  <w:style w:type="character" w:customStyle="1" w:styleId="ab">
    <w:name w:val="Текст выноски Знак"/>
    <w:basedOn w:val="a0"/>
    <w:link w:val="aa"/>
    <w:uiPriority w:val="99"/>
    <w:semiHidden/>
    <w:rsid w:val="00821359"/>
    <w:rPr>
      <w:rFonts w:ascii="Calibri" w:eastAsia="Times New Roman" w:hAnsi="Calibri" w:cs="Times New Roman"/>
      <w:sz w:val="16"/>
      <w:szCs w:val="16"/>
      <w:lang w:eastAsia="ru-RU"/>
    </w:rPr>
  </w:style>
  <w:style w:type="character" w:styleId="ac">
    <w:name w:val="Hyperlink"/>
    <w:uiPriority w:val="99"/>
    <w:unhideWhenUsed/>
    <w:rsid w:val="00821359"/>
    <w:rPr>
      <w:color w:val="0000FF"/>
      <w:u w:val="single"/>
    </w:rPr>
  </w:style>
  <w:style w:type="paragraph" w:styleId="ad">
    <w:name w:val="Title"/>
    <w:basedOn w:val="a"/>
    <w:link w:val="ae"/>
    <w:qFormat/>
    <w:rsid w:val="00821359"/>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821359"/>
    <w:rPr>
      <w:rFonts w:ascii="Times New Roman" w:eastAsia="Times New Roman" w:hAnsi="Times New Roman" w:cs="Times New Roman"/>
      <w:sz w:val="28"/>
      <w:szCs w:val="24"/>
      <w:lang w:eastAsia="ru-RU"/>
    </w:rPr>
  </w:style>
  <w:style w:type="paragraph" w:styleId="af">
    <w:name w:val="Body Text"/>
    <w:basedOn w:val="a"/>
    <w:link w:val="af0"/>
    <w:unhideWhenUsed/>
    <w:rsid w:val="00821359"/>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821359"/>
    <w:rPr>
      <w:rFonts w:ascii="Times New Roman" w:eastAsia="Times New Roman" w:hAnsi="Times New Roman" w:cs="Times New Roman"/>
      <w:sz w:val="28"/>
      <w:szCs w:val="24"/>
      <w:lang w:eastAsia="ru-RU"/>
    </w:rPr>
  </w:style>
  <w:style w:type="paragraph" w:customStyle="1" w:styleId="ConsPlusNormal">
    <w:name w:val="ConsPlusNormal"/>
    <w:rsid w:val="0082135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pple-converted-space">
    <w:name w:val="apple-converted-space"/>
    <w:rsid w:val="00821359"/>
  </w:style>
  <w:style w:type="paragraph" w:customStyle="1" w:styleId="af1">
    <w:name w:val="Заголовок"/>
    <w:basedOn w:val="a"/>
    <w:next w:val="af"/>
    <w:rsid w:val="00821359"/>
    <w:pPr>
      <w:suppressAutoHyphens/>
      <w:spacing w:after="0" w:line="240" w:lineRule="auto"/>
      <w:jc w:val="center"/>
    </w:pPr>
    <w:rPr>
      <w:rFonts w:ascii="Times New Roman" w:hAnsi="Times New Roman"/>
      <w:sz w:val="28"/>
      <w:szCs w:val="24"/>
      <w:lang w:eastAsia="zh-CN"/>
    </w:rPr>
  </w:style>
  <w:style w:type="paragraph" w:styleId="af2">
    <w:name w:val="Body Text Indent"/>
    <w:basedOn w:val="a"/>
    <w:link w:val="af3"/>
    <w:rsid w:val="00821359"/>
    <w:pPr>
      <w:suppressAutoHyphens/>
      <w:spacing w:after="120" w:line="240" w:lineRule="auto"/>
      <w:ind w:left="283"/>
    </w:pPr>
    <w:rPr>
      <w:rFonts w:ascii="Times New Roman" w:hAnsi="Times New Roman"/>
      <w:sz w:val="24"/>
      <w:szCs w:val="24"/>
      <w:lang w:eastAsia="zh-CN"/>
    </w:rPr>
  </w:style>
  <w:style w:type="character" w:customStyle="1" w:styleId="af3">
    <w:name w:val="Основной текст с отступом Знак"/>
    <w:basedOn w:val="a0"/>
    <w:link w:val="af2"/>
    <w:rsid w:val="00821359"/>
    <w:rPr>
      <w:rFonts w:ascii="Times New Roman" w:eastAsia="Times New Roman" w:hAnsi="Times New Roman" w:cs="Times New Roman"/>
      <w:sz w:val="24"/>
      <w:szCs w:val="24"/>
      <w:lang w:eastAsia="zh-CN"/>
    </w:rPr>
  </w:style>
  <w:style w:type="paragraph" w:styleId="af4">
    <w:name w:val="No Spacing"/>
    <w:qFormat/>
    <w:rsid w:val="00821359"/>
    <w:pPr>
      <w:suppressAutoHyphens/>
      <w:spacing w:after="0" w:line="240" w:lineRule="auto"/>
    </w:pPr>
    <w:rPr>
      <w:rFonts w:ascii="Calibri" w:eastAsia="Times New Roman" w:hAnsi="Calibri" w:cs="Calibri"/>
      <w:lang w:eastAsia="zh-CN"/>
    </w:rPr>
  </w:style>
  <w:style w:type="paragraph" w:customStyle="1" w:styleId="1">
    <w:name w:val="Без интервала1"/>
    <w:rsid w:val="00821359"/>
    <w:pPr>
      <w:suppressAutoHyphens/>
      <w:spacing w:after="0" w:line="100" w:lineRule="atLeast"/>
    </w:pPr>
    <w:rPr>
      <w:rFonts w:ascii="Calibri" w:eastAsia="Times New Roman" w:hAnsi="Calibri" w:cs="Calibri"/>
      <w:sz w:val="24"/>
      <w:szCs w:val="24"/>
      <w:lang w:eastAsia="zh-CN" w:bidi="hi-IN"/>
    </w:rPr>
  </w:style>
  <w:style w:type="character" w:styleId="af5">
    <w:name w:val="FollowedHyperlink"/>
    <w:basedOn w:val="a0"/>
    <w:uiPriority w:val="99"/>
    <w:semiHidden/>
    <w:unhideWhenUsed/>
    <w:rsid w:val="00821359"/>
    <w:rPr>
      <w:color w:val="800080"/>
      <w:u w:val="single"/>
    </w:rPr>
  </w:style>
  <w:style w:type="character" w:customStyle="1" w:styleId="WW-Absatz-Standardschriftart11111111">
    <w:name w:val="WW-Absatz-Standardschriftart11111111"/>
    <w:rsid w:val="00821359"/>
  </w:style>
  <w:style w:type="paragraph" w:customStyle="1" w:styleId="21">
    <w:name w:val="Без интервала2"/>
    <w:rsid w:val="00316A74"/>
    <w:pPr>
      <w:suppressAutoHyphens/>
      <w:spacing w:after="0" w:line="100" w:lineRule="atLeast"/>
    </w:pPr>
    <w:rPr>
      <w:rFonts w:ascii="Calibri" w:eastAsia="Times New Roman" w:hAnsi="Calibri" w:cs="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987D0-4A31-40D2-8EEA-EC98B6EE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34881</Words>
  <Characters>198825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2020-03-04T07:04:00Z</cp:lastPrinted>
  <dcterms:created xsi:type="dcterms:W3CDTF">2020-02-27T12:29:00Z</dcterms:created>
  <dcterms:modified xsi:type="dcterms:W3CDTF">2022-04-20T08:15:00Z</dcterms:modified>
</cp:coreProperties>
</file>